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1F66BF" w14:paraId="75D9F143" w14:textId="77777777">
        <w:trPr>
          <w:cantSplit/>
          <w:trHeight w:val="401"/>
        </w:trPr>
        <w:tc>
          <w:tcPr>
            <w:tcW w:w="9823" w:type="dxa"/>
            <w:gridSpan w:val="2"/>
            <w:shd w:val="clear" w:color="auto" w:fill="auto"/>
          </w:tcPr>
          <w:p w14:paraId="77CFB183" w14:textId="77777777" w:rsidR="001F66BF" w:rsidRDefault="001F66BF">
            <w:pPr>
              <w:pStyle w:val="21"/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1F66BF" w14:paraId="1AC58FBB" w14:textId="77777777">
        <w:trPr>
          <w:cantSplit/>
        </w:trPr>
        <w:tc>
          <w:tcPr>
            <w:tcW w:w="9823" w:type="dxa"/>
            <w:gridSpan w:val="2"/>
            <w:tcBorders>
              <w:bottom w:val="thinThickSmallGap" w:sz="18" w:space="0" w:color="000000"/>
            </w:tcBorders>
            <w:shd w:val="clear" w:color="auto" w:fill="auto"/>
          </w:tcPr>
          <w:p w14:paraId="45098F26" w14:textId="77777777" w:rsidR="001F66BF" w:rsidRDefault="001F66BF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F66BF" w14:paraId="34F00B0E" w14:textId="77777777">
        <w:tc>
          <w:tcPr>
            <w:tcW w:w="4909" w:type="dxa"/>
            <w:tcBorders>
              <w:top w:val="thinThickSmallGap" w:sz="18" w:space="0" w:color="000000"/>
            </w:tcBorders>
            <w:shd w:val="clear" w:color="auto" w:fill="auto"/>
          </w:tcPr>
          <w:p w14:paraId="2827B421" w14:textId="77777777" w:rsidR="001F66BF" w:rsidRDefault="001F66BF">
            <w:pPr>
              <w:pStyle w:val="12"/>
              <w:snapToGrid w:val="0"/>
              <w:rPr>
                <w:sz w:val="25"/>
                <w:szCs w:val="25"/>
              </w:rPr>
            </w:pPr>
          </w:p>
        </w:tc>
        <w:tc>
          <w:tcPr>
            <w:tcW w:w="4914" w:type="dxa"/>
            <w:tcBorders>
              <w:top w:val="thinThickSmallGap" w:sz="18" w:space="0" w:color="000000"/>
            </w:tcBorders>
            <w:shd w:val="clear" w:color="auto" w:fill="auto"/>
          </w:tcPr>
          <w:p w14:paraId="16361C80" w14:textId="77777777" w:rsidR="001F66BF" w:rsidRDefault="001F66BF">
            <w:pPr>
              <w:jc w:val="right"/>
            </w:pPr>
            <w:r>
              <w:rPr>
                <w:sz w:val="25"/>
                <w:szCs w:val="25"/>
              </w:rPr>
              <w:t xml:space="preserve"> </w:t>
            </w:r>
          </w:p>
        </w:tc>
        <w:bookmarkStart w:id="0" w:name="_GoBack"/>
        <w:bookmarkEnd w:id="0"/>
      </w:tr>
    </w:tbl>
    <w:p w14:paraId="77E4E688" w14:textId="063DE566" w:rsidR="001F66BF" w:rsidRPr="003403E3" w:rsidRDefault="00ED75E4" w:rsidP="003403E3">
      <w:pPr>
        <w:rPr>
          <w:bCs/>
        </w:rPr>
      </w:pPr>
      <w:r>
        <w:rPr>
          <w:bCs/>
        </w:rPr>
        <w:t>21</w:t>
      </w:r>
      <w:r w:rsidR="00924BD9">
        <w:rPr>
          <w:bCs/>
        </w:rPr>
        <w:t>.</w:t>
      </w:r>
      <w:r w:rsidR="003403E3" w:rsidRPr="003403E3">
        <w:rPr>
          <w:bCs/>
        </w:rPr>
        <w:t>0</w:t>
      </w:r>
      <w:r w:rsidR="00924BD9">
        <w:rPr>
          <w:bCs/>
        </w:rPr>
        <w:t>3</w:t>
      </w:r>
      <w:r w:rsidR="003403E3" w:rsidRPr="003403E3">
        <w:rPr>
          <w:bCs/>
        </w:rPr>
        <w:t>.202</w:t>
      </w:r>
      <w:r w:rsidR="00C34473">
        <w:rPr>
          <w:bCs/>
        </w:rPr>
        <w:t>1</w:t>
      </w:r>
      <w:r w:rsidR="003403E3" w:rsidRPr="003403E3">
        <w:rPr>
          <w:bCs/>
        </w:rPr>
        <w:t>г.                                                                                                         с. Старая Полтавка</w:t>
      </w:r>
    </w:p>
    <w:p w14:paraId="236CF66E" w14:textId="77777777" w:rsidR="004E2BF3" w:rsidRDefault="004E2BF3">
      <w:pPr>
        <w:jc w:val="center"/>
        <w:rPr>
          <w:b/>
        </w:rPr>
      </w:pPr>
    </w:p>
    <w:p w14:paraId="263699BA" w14:textId="77777777" w:rsidR="001F66BF" w:rsidRDefault="001F66BF">
      <w:pPr>
        <w:jc w:val="center"/>
      </w:pPr>
      <w:r>
        <w:rPr>
          <w:b/>
        </w:rPr>
        <w:t>ЗАКЛЮЧЕНИЕ</w:t>
      </w:r>
    </w:p>
    <w:p w14:paraId="17B43E27" w14:textId="1B749CE9" w:rsidR="001F66BF" w:rsidRDefault="001F66BF">
      <w:pPr>
        <w:jc w:val="center"/>
      </w:pPr>
      <w:r>
        <w:rPr>
          <w:b/>
        </w:rPr>
        <w:t xml:space="preserve"> о результатах внешней проверки бюджетной отчетности и отдельных вопросов исполнения районного бюджета за 20</w:t>
      </w:r>
      <w:r w:rsidR="00C34473">
        <w:rPr>
          <w:b/>
        </w:rPr>
        <w:t>2</w:t>
      </w:r>
      <w:r w:rsidR="00BE4864">
        <w:rPr>
          <w:b/>
        </w:rPr>
        <w:t>1</w:t>
      </w:r>
      <w:r>
        <w:rPr>
          <w:b/>
        </w:rPr>
        <w:t xml:space="preserve"> год главным </w:t>
      </w:r>
      <w:r w:rsidR="00BE4864">
        <w:rPr>
          <w:b/>
        </w:rPr>
        <w:t>распорядителем</w:t>
      </w:r>
      <w:r>
        <w:rPr>
          <w:b/>
        </w:rPr>
        <w:t xml:space="preserve"> средств районного </w:t>
      </w:r>
      <w:proofErr w:type="gramStart"/>
      <w:r>
        <w:rPr>
          <w:b/>
        </w:rPr>
        <w:t>бюджета  -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 xml:space="preserve">администрацией  </w:t>
      </w:r>
      <w:proofErr w:type="spellStart"/>
      <w:r>
        <w:rPr>
          <w:b/>
          <w:u w:val="single"/>
        </w:rPr>
        <w:t>Старополтавского</w:t>
      </w:r>
      <w:proofErr w:type="spellEnd"/>
      <w:r>
        <w:rPr>
          <w:b/>
          <w:u w:val="single"/>
        </w:rPr>
        <w:t xml:space="preserve"> муниципального района </w:t>
      </w:r>
    </w:p>
    <w:p w14:paraId="78C11FE0" w14:textId="77777777" w:rsidR="001F66BF" w:rsidRDefault="001F66BF">
      <w:pPr>
        <w:jc w:val="both"/>
        <w:rPr>
          <w:b/>
          <w:highlight w:val="yellow"/>
        </w:rPr>
      </w:pPr>
    </w:p>
    <w:p w14:paraId="23F0E00B" w14:textId="23D4B7C4" w:rsidR="001F66BF" w:rsidRPr="00651AE5" w:rsidRDefault="001F66BF">
      <w:pPr>
        <w:ind w:firstLine="540"/>
        <w:jc w:val="both"/>
      </w:pPr>
      <w:r w:rsidRPr="00651AE5">
        <w:t xml:space="preserve">Камеральная проверка проведена в соответствии со Стандартом финансового контроля «Проведение внешней проверки годового отчета об исполнении бюджета </w:t>
      </w:r>
      <w:proofErr w:type="spellStart"/>
      <w:r w:rsidRPr="00651AE5">
        <w:t>Старополтавского</w:t>
      </w:r>
      <w:proofErr w:type="spellEnd"/>
      <w:r w:rsidRPr="00651AE5">
        <w:t xml:space="preserve"> муниципального района за отчетный финансовый год», утвержденным распоряжением председателя КСП от </w:t>
      </w:r>
      <w:r w:rsidR="0005592C">
        <w:t>19.12.2019 № 14-ОД,</w:t>
      </w:r>
      <w:r w:rsidRPr="00651AE5">
        <w:t xml:space="preserve"> на основе бюджетной отчетности  администрации </w:t>
      </w:r>
      <w:proofErr w:type="spellStart"/>
      <w:r w:rsidRPr="00651AE5">
        <w:t>Старополтавского</w:t>
      </w:r>
      <w:proofErr w:type="spellEnd"/>
      <w:r w:rsidRPr="00651AE5">
        <w:t xml:space="preserve"> муниципального района (далее Администрация) за 20</w:t>
      </w:r>
      <w:r w:rsidR="00C34473">
        <w:t>2</w:t>
      </w:r>
      <w:r w:rsidR="00BE4864">
        <w:t>1</w:t>
      </w:r>
      <w:r w:rsidRPr="00651AE5">
        <w:t xml:space="preserve"> год</w:t>
      </w:r>
      <w:r w:rsidR="00651AE5">
        <w:t>.</w:t>
      </w:r>
      <w:r w:rsidRPr="00651AE5">
        <w:t xml:space="preserve"> </w:t>
      </w:r>
    </w:p>
    <w:p w14:paraId="6ACFCFA6" w14:textId="77777777" w:rsidR="001F66BF" w:rsidRPr="00651AE5" w:rsidRDefault="001F66BF">
      <w:pPr>
        <w:ind w:firstLine="540"/>
        <w:jc w:val="center"/>
      </w:pPr>
      <w:r w:rsidRPr="00651AE5">
        <w:rPr>
          <w:b/>
          <w:i/>
          <w:iCs/>
        </w:rPr>
        <w:t>Общие сведения</w:t>
      </w:r>
    </w:p>
    <w:p w14:paraId="415E0259" w14:textId="329AAF9D" w:rsidR="001F66BF" w:rsidRPr="00651AE5" w:rsidRDefault="001F66BF">
      <w:pPr>
        <w:ind w:firstLine="540"/>
        <w:jc w:val="both"/>
      </w:pPr>
      <w:r w:rsidRPr="00651AE5">
        <w:t xml:space="preserve">Администрация действует на основании Положения об администрации </w:t>
      </w:r>
      <w:proofErr w:type="spellStart"/>
      <w:r w:rsidRPr="00651AE5">
        <w:t>Старополтавского</w:t>
      </w:r>
      <w:proofErr w:type="spellEnd"/>
      <w:r w:rsidRPr="00651AE5">
        <w:t xml:space="preserve"> муниципального района, утвержденного постановлением главы администрации </w:t>
      </w:r>
      <w:proofErr w:type="spellStart"/>
      <w:r w:rsidRPr="00651AE5">
        <w:t>Старополтавского</w:t>
      </w:r>
      <w:proofErr w:type="spellEnd"/>
      <w:r w:rsidRPr="00651AE5">
        <w:t xml:space="preserve"> муниципального района от 03.12.2009 №1015.        </w:t>
      </w:r>
    </w:p>
    <w:p w14:paraId="4E8CF1AA" w14:textId="77777777" w:rsidR="001F66BF" w:rsidRPr="00651AE5" w:rsidRDefault="001F66BF">
      <w:pPr>
        <w:ind w:firstLine="567"/>
        <w:jc w:val="both"/>
      </w:pPr>
      <w:r w:rsidRPr="00651AE5">
        <w:t xml:space="preserve">Администрация является исполнительно-распорядительным органом </w:t>
      </w:r>
      <w:proofErr w:type="spellStart"/>
      <w:r w:rsidRPr="00651AE5">
        <w:t>Старополтавского</w:t>
      </w:r>
      <w:proofErr w:type="spellEnd"/>
      <w:r w:rsidRPr="00651AE5">
        <w:t xml:space="preserve"> муниципального района. </w:t>
      </w:r>
    </w:p>
    <w:p w14:paraId="101FDEBA" w14:textId="55ABE22E" w:rsidR="001F66BF" w:rsidRPr="001D1EDC" w:rsidRDefault="001F66BF">
      <w:pPr>
        <w:ind w:firstLine="567"/>
        <w:jc w:val="both"/>
      </w:pPr>
      <w:bookmarkStart w:id="1" w:name="_Hlk32910739"/>
      <w:bookmarkStart w:id="2" w:name="_Hlk35414177"/>
      <w:r w:rsidRPr="001D1EDC">
        <w:t xml:space="preserve">Решением </w:t>
      </w:r>
      <w:proofErr w:type="spellStart"/>
      <w:r w:rsidRPr="001D1EDC">
        <w:t>Старополтавской</w:t>
      </w:r>
      <w:proofErr w:type="spellEnd"/>
      <w:r w:rsidRPr="001D1EDC">
        <w:t xml:space="preserve"> районной Думы </w:t>
      </w:r>
      <w:r w:rsidR="00651AE5" w:rsidRPr="001D1EDC">
        <w:t>от 2</w:t>
      </w:r>
      <w:r w:rsidR="00BE4864">
        <w:t>5</w:t>
      </w:r>
      <w:r w:rsidR="00651AE5" w:rsidRPr="001D1EDC">
        <w:t>.12.20</w:t>
      </w:r>
      <w:r w:rsidR="00BE4864">
        <w:t>20</w:t>
      </w:r>
      <w:r w:rsidR="00651AE5" w:rsidRPr="001D1EDC">
        <w:t xml:space="preserve"> г. № </w:t>
      </w:r>
      <w:r w:rsidR="00BE4864">
        <w:t>36/189</w:t>
      </w:r>
      <w:r w:rsidR="00651AE5" w:rsidRPr="001D1EDC">
        <w:t xml:space="preserve"> </w:t>
      </w:r>
      <w:r w:rsidRPr="001D1EDC">
        <w:t xml:space="preserve">«О бюджете </w:t>
      </w:r>
      <w:proofErr w:type="spellStart"/>
      <w:r w:rsidRPr="001D1EDC">
        <w:t>Старополтавского</w:t>
      </w:r>
      <w:proofErr w:type="spellEnd"/>
      <w:r w:rsidRPr="001D1EDC">
        <w:t xml:space="preserve"> муниципального района на 20</w:t>
      </w:r>
      <w:r w:rsidR="001D1EDC" w:rsidRPr="001D1EDC">
        <w:t>2</w:t>
      </w:r>
      <w:r w:rsidR="00BE4864">
        <w:t>1</w:t>
      </w:r>
      <w:r w:rsidRPr="001D1EDC">
        <w:t xml:space="preserve"> год и плановый период 20</w:t>
      </w:r>
      <w:r w:rsidR="00651AE5" w:rsidRPr="001D1EDC">
        <w:t>2</w:t>
      </w:r>
      <w:r w:rsidR="00BE4864">
        <w:t>2</w:t>
      </w:r>
      <w:r w:rsidRPr="001D1EDC">
        <w:t xml:space="preserve"> и 202</w:t>
      </w:r>
      <w:r w:rsidR="00BE4864">
        <w:t>3</w:t>
      </w:r>
      <w:r w:rsidRPr="001D1EDC">
        <w:t xml:space="preserve"> годов» </w:t>
      </w:r>
      <w:bookmarkEnd w:id="1"/>
      <w:r w:rsidR="001D1EDC" w:rsidRPr="001D1EDC">
        <w:t xml:space="preserve">Администрация </w:t>
      </w:r>
      <w:r w:rsidRPr="001D1EDC">
        <w:t>в составе ведомственной структуры расходов и соответственно наделена бюджетными полномочиями главного распорядителя средств районного бюджета, определенными ст. 158 Бюджетного кодекса РФ (далее – Решение о районном бюджете на 20</w:t>
      </w:r>
      <w:r w:rsidR="001D1EDC" w:rsidRPr="001D1EDC">
        <w:t>2</w:t>
      </w:r>
      <w:r w:rsidR="00BE4864">
        <w:t>1</w:t>
      </w:r>
      <w:r w:rsidRPr="001D1EDC">
        <w:t xml:space="preserve"> год)</w:t>
      </w:r>
      <w:r w:rsidR="00651AE5" w:rsidRPr="001D1EDC">
        <w:t>, код ведомства 902.</w:t>
      </w:r>
      <w:r w:rsidRPr="001D1EDC">
        <w:t xml:space="preserve"> Также, Администрация включена в перечень  главных администраторов доходов районного бюджета в соответствии с приложением 1 к решению о местном бюджете на 20</w:t>
      </w:r>
      <w:r w:rsidR="001D1EDC" w:rsidRPr="001D1EDC">
        <w:t>2</w:t>
      </w:r>
      <w:r w:rsidR="00BE4864">
        <w:t>1</w:t>
      </w:r>
      <w:r w:rsidRPr="001D1EDC">
        <w:t xml:space="preserve"> год и наделена полномочиями главного администратора бюджетных средств, определенными ст. 160.1. Бюджетного кодекса РФ (далее БК РФ).</w:t>
      </w:r>
    </w:p>
    <w:p w14:paraId="31B0427D" w14:textId="77777777" w:rsidR="00651AE5" w:rsidRPr="001D1EDC" w:rsidRDefault="00651AE5">
      <w:pPr>
        <w:ind w:firstLine="567"/>
        <w:jc w:val="both"/>
      </w:pPr>
      <w:r w:rsidRPr="001D1EDC">
        <w:t>Проверка правильности составления и представления бюджетной отчетности проведена в соответствии с Бюджетным кодексом РФ (далее по тексту-БК РФ),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 (далее Инструкция № 191н).</w:t>
      </w:r>
    </w:p>
    <w:bookmarkEnd w:id="2"/>
    <w:p w14:paraId="51F382BC" w14:textId="43A2AA3C" w:rsidR="001F66BF" w:rsidRPr="008414A8" w:rsidRDefault="001F66BF">
      <w:pPr>
        <w:ind w:firstLine="567"/>
        <w:jc w:val="both"/>
      </w:pPr>
      <w:r w:rsidRPr="008414A8">
        <w:t xml:space="preserve"> В 20</w:t>
      </w:r>
      <w:r w:rsidR="008414A8" w:rsidRPr="008414A8">
        <w:t>2</w:t>
      </w:r>
      <w:r w:rsidR="00BE4864">
        <w:t>1</w:t>
      </w:r>
      <w:r w:rsidRPr="008414A8">
        <w:t xml:space="preserve"> году</w:t>
      </w:r>
      <w:r w:rsidR="00BE4864">
        <w:t xml:space="preserve"> </w:t>
      </w:r>
      <w:r w:rsidRPr="008414A8">
        <w:t xml:space="preserve">в ведении Администрации на начало и конец года находилось </w:t>
      </w:r>
      <w:r w:rsidR="008414A8" w:rsidRPr="008414A8">
        <w:t>6</w:t>
      </w:r>
      <w:r w:rsidRPr="008414A8">
        <w:t xml:space="preserve"> подведомственных учреждений: 3 муниципальных бюджетных учреждений, </w:t>
      </w:r>
      <w:r w:rsidR="008414A8" w:rsidRPr="008414A8">
        <w:t>3</w:t>
      </w:r>
      <w:r w:rsidRPr="008414A8">
        <w:t xml:space="preserve"> казенных учреждений. </w:t>
      </w:r>
    </w:p>
    <w:p w14:paraId="05EB5186" w14:textId="6B503295" w:rsidR="001F66BF" w:rsidRPr="008414A8" w:rsidRDefault="001F66BF">
      <w:pPr>
        <w:ind w:firstLine="540"/>
        <w:jc w:val="both"/>
      </w:pPr>
      <w:r w:rsidRPr="008414A8">
        <w:t>Предельная штатная численность муниципальных служащих Администрации утверждена решением о районном бюджете на 20</w:t>
      </w:r>
      <w:r w:rsidR="008414A8" w:rsidRPr="008414A8">
        <w:t>2</w:t>
      </w:r>
      <w:r w:rsidR="00BE4864">
        <w:t>1</w:t>
      </w:r>
      <w:r w:rsidRPr="008414A8">
        <w:t xml:space="preserve"> год в количестве </w:t>
      </w:r>
      <w:r w:rsidR="008414A8" w:rsidRPr="008414A8">
        <w:t>4</w:t>
      </w:r>
      <w:r w:rsidR="004E3870">
        <w:t>3</w:t>
      </w:r>
      <w:r w:rsidRPr="008414A8">
        <w:t xml:space="preserve"> единиц</w:t>
      </w:r>
      <w:r w:rsidR="008414A8" w:rsidRPr="008414A8">
        <w:t>ы</w:t>
      </w:r>
      <w:r w:rsidRPr="008414A8">
        <w:t xml:space="preserve">. </w:t>
      </w:r>
    </w:p>
    <w:p w14:paraId="22D0B5FE" w14:textId="77777777" w:rsidR="001F66BF" w:rsidRDefault="001F66BF">
      <w:pPr>
        <w:ind w:firstLine="540"/>
        <w:jc w:val="center"/>
        <w:rPr>
          <w:b/>
          <w:i/>
        </w:rPr>
      </w:pPr>
      <w:r w:rsidRPr="008414A8">
        <w:rPr>
          <w:b/>
          <w:i/>
        </w:rPr>
        <w:t>Полнота и достоверность отчетности</w:t>
      </w:r>
    </w:p>
    <w:p w14:paraId="7BD4EDE0" w14:textId="6EB766A3" w:rsidR="000076FE" w:rsidRPr="005114EF" w:rsidRDefault="001F66BF">
      <w:pPr>
        <w:ind w:firstLine="540"/>
        <w:jc w:val="both"/>
      </w:pPr>
      <w:r w:rsidRPr="005114EF">
        <w:t xml:space="preserve">Бюджетная отчетность Администрации </w:t>
      </w:r>
      <w:r w:rsidR="000076FE" w:rsidRPr="005114EF">
        <w:t>за 20</w:t>
      </w:r>
      <w:r w:rsidR="006160AC" w:rsidRPr="005114EF">
        <w:t>2</w:t>
      </w:r>
      <w:r w:rsidR="005114EF" w:rsidRPr="005114EF">
        <w:t>1</w:t>
      </w:r>
      <w:r w:rsidR="000076FE" w:rsidRPr="005114EF">
        <w:t xml:space="preserve"> год составлена и </w:t>
      </w:r>
      <w:r w:rsidRPr="005114EF">
        <w:t>представлена к проверке в составе, определенном ст. 264.1 БК РФ и Инструкцией №191н.</w:t>
      </w:r>
    </w:p>
    <w:p w14:paraId="32B6ABB4" w14:textId="77777777" w:rsidR="001F66BF" w:rsidRPr="005114EF" w:rsidRDefault="000076FE">
      <w:pPr>
        <w:ind w:firstLine="540"/>
        <w:jc w:val="both"/>
      </w:pPr>
      <w:r w:rsidRPr="005114EF">
        <w:t>Бюджетная отчетность на бумажном носителе представлена в сброшюрованном и пронумерованном виде с оглавлением.</w:t>
      </w:r>
      <w:r w:rsidR="001F66BF" w:rsidRPr="005114EF">
        <w:t xml:space="preserve"> </w:t>
      </w:r>
    </w:p>
    <w:p w14:paraId="24E5DFA6" w14:textId="3BBD6FA7" w:rsidR="000076FE" w:rsidRPr="005114EF" w:rsidRDefault="000076FE">
      <w:pPr>
        <w:ind w:firstLine="540"/>
        <w:jc w:val="both"/>
      </w:pPr>
      <w:r w:rsidRPr="005114EF">
        <w:t>Бюджетная отчетность Администрации за 20</w:t>
      </w:r>
      <w:r w:rsidR="006160AC" w:rsidRPr="005114EF">
        <w:t>2</w:t>
      </w:r>
      <w:r w:rsidR="005114EF" w:rsidRPr="005114EF">
        <w:t>1</w:t>
      </w:r>
      <w:r w:rsidRPr="005114EF">
        <w:t xml:space="preserve"> год представлена в финансовый отдел администрации </w:t>
      </w:r>
      <w:proofErr w:type="spellStart"/>
      <w:r w:rsidRPr="005114EF">
        <w:t>Старополтавского</w:t>
      </w:r>
      <w:proofErr w:type="spellEnd"/>
      <w:r w:rsidRPr="005114EF">
        <w:t xml:space="preserve"> муниципального района в составе, определенном п.11.1. Инструкции № 191н в сроки, установленные графиком сдачи годовых отчетов за 20</w:t>
      </w:r>
      <w:r w:rsidR="006160AC" w:rsidRPr="005114EF">
        <w:t>2</w:t>
      </w:r>
      <w:r w:rsidR="005114EF" w:rsidRPr="005114EF">
        <w:t>1</w:t>
      </w:r>
      <w:r w:rsidRPr="005114EF">
        <w:t xml:space="preserve"> год, доведенных до главных распорядителей средств районного бюджета.</w:t>
      </w:r>
    </w:p>
    <w:p w14:paraId="21C1B32E" w14:textId="77777777" w:rsidR="000076FE" w:rsidRPr="003A35EF" w:rsidRDefault="000076FE">
      <w:pPr>
        <w:ind w:firstLine="540"/>
        <w:jc w:val="both"/>
      </w:pPr>
      <w:r w:rsidRPr="003A35EF">
        <w:t xml:space="preserve">Проверкой установлено, что показатели представленной бюджетной отчетности по доходам и расходам, сформированы по кодам бюджетной классификации, утвержденной приказом Министерства финансов РФ от </w:t>
      </w:r>
      <w:r w:rsidR="00FF0EC8" w:rsidRPr="003A35EF">
        <w:t xml:space="preserve">06.06.2019 № 85н </w:t>
      </w:r>
      <w:r w:rsidRPr="003A35EF">
        <w:t>«</w:t>
      </w:r>
      <w:r w:rsidR="009B65A2" w:rsidRPr="003A35EF">
        <w:rPr>
          <w:lang w:eastAsia="ru-RU"/>
        </w:rPr>
        <w:t>О порядке формирования и применения кодов бюджетной классификации РФ, их структуре и принципах назначения</w:t>
      </w:r>
      <w:r w:rsidRPr="003A35EF">
        <w:t>».</w:t>
      </w:r>
    </w:p>
    <w:p w14:paraId="1F03B751" w14:textId="77777777" w:rsidR="001F66BF" w:rsidRPr="003A35EF" w:rsidRDefault="001F66BF">
      <w:pPr>
        <w:ind w:firstLine="540"/>
        <w:jc w:val="both"/>
      </w:pPr>
      <w:r w:rsidRPr="003A35EF">
        <w:lastRenderedPageBreak/>
        <w:t>Все формы отчетности подписаны главой администрации района и начальником отдела бухгалтерского учета.</w:t>
      </w:r>
    </w:p>
    <w:p w14:paraId="6C9C5C77" w14:textId="77777777" w:rsidR="00F3695A" w:rsidRPr="00A93AB3" w:rsidRDefault="00CB09CB">
      <w:pPr>
        <w:ind w:firstLine="540"/>
        <w:jc w:val="both"/>
      </w:pPr>
      <w:r w:rsidRPr="00A93AB3">
        <w:t>В соответствии с п.7 Инструкции № 191н бюджетная отчетность главных распорядителей бюджетных средств составляется на основании показателей форм бюджетной отчетности, представленных получателями бюджетных средств,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отчетности.</w:t>
      </w:r>
    </w:p>
    <w:p w14:paraId="5B990E85" w14:textId="7F2EBB12" w:rsidR="00806229" w:rsidRDefault="00CB09CB" w:rsidP="00806229">
      <w:pPr>
        <w:shd w:val="clear" w:color="auto" w:fill="FFFFFF" w:themeFill="background1"/>
        <w:ind w:firstLine="540"/>
        <w:jc w:val="both"/>
      </w:pPr>
      <w:r w:rsidRPr="00A93AB3">
        <w:t>Отчетные показатели сформированы на основе остатков, выведенных по всем счетам аналитического учета. Показатели Баланса сформированы из данных по балансовым счетам по состоянию на отчетную дату.</w:t>
      </w:r>
      <w:r w:rsidR="00806229">
        <w:t xml:space="preserve"> Показатели бюджетной отчетности подтверждены данными инвентаризации, проведенной в установленном порядке.</w:t>
      </w:r>
    </w:p>
    <w:p w14:paraId="6BDA95DE" w14:textId="71DADAFE" w:rsidR="001F66BF" w:rsidRPr="0051022E" w:rsidRDefault="001F66BF" w:rsidP="00806229">
      <w:pPr>
        <w:contextualSpacing/>
        <w:jc w:val="both"/>
      </w:pPr>
      <w:r w:rsidRPr="0051022E">
        <w:t xml:space="preserve">       Оценка соблюдения требований Инструкции № 191н в части полноты объема форм годовой отчетности; правильности их заполнения и своевременности представления показала</w:t>
      </w:r>
      <w:r w:rsidR="00806229">
        <w:t>, что п</w:t>
      </w:r>
      <w:r w:rsidRPr="0051022E">
        <w:t>о комплектности бюджетной отчетности Администрации за 20</w:t>
      </w:r>
      <w:r w:rsidR="00B26B3C" w:rsidRPr="0051022E">
        <w:t>2</w:t>
      </w:r>
      <w:r w:rsidR="0051022E" w:rsidRPr="0051022E">
        <w:t>1</w:t>
      </w:r>
      <w:r w:rsidRPr="0051022E">
        <w:t xml:space="preserve"> год нарушений не </w:t>
      </w:r>
      <w:proofErr w:type="spellStart"/>
      <w:r w:rsidRPr="0051022E">
        <w:t>установлено.В</w:t>
      </w:r>
      <w:proofErr w:type="spellEnd"/>
      <w:r w:rsidRPr="0051022E">
        <w:t xml:space="preserve"> соответствии с п.9 Инструкции № 191н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14:paraId="1291AF7F" w14:textId="77777777" w:rsidR="00A53407" w:rsidRPr="00FF386B" w:rsidRDefault="001700CD" w:rsidP="001700CD">
      <w:pPr>
        <w:ind w:firstLine="426"/>
        <w:contextualSpacing/>
        <w:jc w:val="center"/>
        <w:rPr>
          <w:b/>
          <w:bCs/>
          <w:i/>
          <w:iCs/>
        </w:rPr>
      </w:pPr>
      <w:bookmarkStart w:id="3" w:name="_Hlk34811935"/>
      <w:r w:rsidRPr="00FF386B">
        <w:rPr>
          <w:b/>
          <w:bCs/>
          <w:i/>
          <w:iCs/>
        </w:rPr>
        <w:t>Проверка соответствия плановых показателей, указанных в бюджетной отчетности, показателям решения представительного органа о муниципальном бюджете с учетом изменений, внесенных в ходе исполнения муниципального бюджета.</w:t>
      </w:r>
    </w:p>
    <w:p w14:paraId="61A63050" w14:textId="6A7999D2" w:rsidR="001700CD" w:rsidRPr="00FF386B" w:rsidRDefault="003B30A2" w:rsidP="00B3053F">
      <w:pPr>
        <w:ind w:firstLine="426"/>
        <w:contextualSpacing/>
        <w:jc w:val="both"/>
      </w:pPr>
      <w:r w:rsidRPr="00FF386B">
        <w:t xml:space="preserve">В соответствии с решением </w:t>
      </w:r>
      <w:proofErr w:type="spellStart"/>
      <w:r w:rsidRPr="00FF386B">
        <w:t>Старополтавской</w:t>
      </w:r>
      <w:proofErr w:type="spellEnd"/>
      <w:r w:rsidRPr="00FF386B">
        <w:t xml:space="preserve"> районной Думы от 2</w:t>
      </w:r>
      <w:r w:rsidR="00FF386B" w:rsidRPr="00FF386B">
        <w:t>5</w:t>
      </w:r>
      <w:r w:rsidRPr="00FF386B">
        <w:t>.12.20</w:t>
      </w:r>
      <w:r w:rsidR="00FF386B" w:rsidRPr="00FF386B">
        <w:t>20</w:t>
      </w:r>
      <w:r w:rsidRPr="00FF386B">
        <w:t xml:space="preserve"> г. № </w:t>
      </w:r>
      <w:r w:rsidR="00FF386B" w:rsidRPr="00FF386B">
        <w:t>36/189</w:t>
      </w:r>
      <w:r w:rsidRPr="00FF386B">
        <w:t xml:space="preserve"> «О бюджете </w:t>
      </w:r>
      <w:proofErr w:type="spellStart"/>
      <w:r w:rsidRPr="00FF386B">
        <w:t>Старополтавского</w:t>
      </w:r>
      <w:proofErr w:type="spellEnd"/>
      <w:r w:rsidRPr="00FF386B">
        <w:t xml:space="preserve"> муниципального района на 20</w:t>
      </w:r>
      <w:r w:rsidR="00BE484E" w:rsidRPr="00FF386B">
        <w:t>2</w:t>
      </w:r>
      <w:r w:rsidR="00FF386B" w:rsidRPr="00FF386B">
        <w:t>1</w:t>
      </w:r>
      <w:r w:rsidRPr="00FF386B">
        <w:t xml:space="preserve"> год и плановый период 202</w:t>
      </w:r>
      <w:r w:rsidR="00FF386B" w:rsidRPr="00FF386B">
        <w:t>2</w:t>
      </w:r>
      <w:r w:rsidRPr="00FF386B">
        <w:t xml:space="preserve"> и 202</w:t>
      </w:r>
      <w:r w:rsidR="00FF386B" w:rsidRPr="00FF386B">
        <w:t>3</w:t>
      </w:r>
      <w:r w:rsidRPr="00FF386B">
        <w:t xml:space="preserve"> годов» Администрация исполняла полномочия главного администратора доходов и главного распорядителя бюджетных средств.</w:t>
      </w:r>
    </w:p>
    <w:p w14:paraId="3F986386" w14:textId="197458BC" w:rsidR="003B30A2" w:rsidRPr="00FF386B" w:rsidRDefault="003B30A2" w:rsidP="00B3053F">
      <w:pPr>
        <w:ind w:firstLine="426"/>
        <w:contextualSpacing/>
        <w:jc w:val="both"/>
      </w:pPr>
      <w:r w:rsidRPr="00FF386B">
        <w:t>В ходе проведения внешней проверки годовой бюджетной отчетности Администрации, проанализированы и сверены показатели «Отчета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за 20</w:t>
      </w:r>
      <w:r w:rsidR="00BE484E" w:rsidRPr="00FF386B">
        <w:t>2</w:t>
      </w:r>
      <w:r w:rsidR="00FF386B" w:rsidRPr="00FF386B">
        <w:t>1</w:t>
      </w:r>
      <w:r w:rsidRPr="00FF386B">
        <w:t xml:space="preserve"> год (форма 0503127), отчет об исполнении бюджета характеризует деятельность Администрации в целом в части исполнения решения о бюджете и соответствует показателям, уточненным на конец года по расходам.</w:t>
      </w:r>
    </w:p>
    <w:p w14:paraId="542EEC30" w14:textId="148B2BCD" w:rsidR="003B30A2" w:rsidRPr="00FF386B" w:rsidRDefault="003B30A2" w:rsidP="00B3053F">
      <w:pPr>
        <w:ind w:firstLine="426"/>
        <w:contextualSpacing/>
        <w:jc w:val="both"/>
      </w:pPr>
      <w:r w:rsidRPr="00FF386B">
        <w:t>Проведено сопоставление наименований кодов доходов бюджетной классификации отчета формы 0503127 на соответствие кодам доходов бюджетной классификации, утвержденным решением о бюджете на 20</w:t>
      </w:r>
      <w:r w:rsidR="00BE484E" w:rsidRPr="00FF386B">
        <w:t>2</w:t>
      </w:r>
      <w:r w:rsidR="00FF386B" w:rsidRPr="00FF386B">
        <w:t>1</w:t>
      </w:r>
      <w:r w:rsidRPr="00FF386B">
        <w:t xml:space="preserve"> год, отклонений не установлено.</w:t>
      </w:r>
    </w:p>
    <w:p w14:paraId="2727C57B" w14:textId="77777777" w:rsidR="001700CD" w:rsidRPr="00FF386B" w:rsidRDefault="001700CD" w:rsidP="006D616A">
      <w:pPr>
        <w:contextualSpacing/>
        <w:rPr>
          <w:b/>
          <w:bCs/>
          <w:i/>
          <w:iCs/>
        </w:rPr>
      </w:pPr>
    </w:p>
    <w:p w14:paraId="3BCFC392" w14:textId="77777777" w:rsidR="001700CD" w:rsidRPr="00FF386B" w:rsidRDefault="00135A75" w:rsidP="001700CD">
      <w:pPr>
        <w:ind w:firstLine="426"/>
        <w:contextualSpacing/>
        <w:jc w:val="center"/>
        <w:rPr>
          <w:b/>
          <w:bCs/>
          <w:i/>
          <w:iCs/>
        </w:rPr>
      </w:pPr>
      <w:r w:rsidRPr="00FF386B">
        <w:rPr>
          <w:b/>
          <w:bCs/>
          <w:i/>
          <w:iCs/>
        </w:rPr>
        <w:t>Проверка внутренней согласованности форм бюджетной отчетности</w:t>
      </w:r>
    </w:p>
    <w:p w14:paraId="7201131E" w14:textId="1B7696FE" w:rsidR="00446A81" w:rsidRPr="00F42F74" w:rsidRDefault="003C4525" w:rsidP="00135A75">
      <w:pPr>
        <w:ind w:firstLine="426"/>
        <w:contextualSpacing/>
        <w:jc w:val="both"/>
      </w:pPr>
      <w:r w:rsidRPr="00F42F74">
        <w:t>Анализ формы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на 01.01.202</w:t>
      </w:r>
      <w:r w:rsidR="00F42F74" w:rsidRPr="00F42F74">
        <w:t>2</w:t>
      </w:r>
      <w:r w:rsidRPr="00F42F74">
        <w:t xml:space="preserve"> года показывает, что сальдо по счетам корректно перенесено из предыдущего периода.</w:t>
      </w:r>
    </w:p>
    <w:p w14:paraId="2E475FCF" w14:textId="396094F4" w:rsidR="003C4525" w:rsidRPr="00256503" w:rsidRDefault="00ED48D9" w:rsidP="00135A75">
      <w:pPr>
        <w:ind w:firstLine="426"/>
        <w:contextualSpacing/>
        <w:jc w:val="both"/>
      </w:pPr>
      <w:r w:rsidRPr="00256503">
        <w:t xml:space="preserve">Нефинансовые активы (раздел </w:t>
      </w:r>
      <w:r w:rsidRPr="00256503">
        <w:rPr>
          <w:lang w:val="en-US"/>
        </w:rPr>
        <w:t>I</w:t>
      </w:r>
      <w:r w:rsidRPr="00256503">
        <w:t xml:space="preserve"> ф. 0503130) составили на начало года </w:t>
      </w:r>
      <w:r w:rsidR="00256503" w:rsidRPr="00256503">
        <w:t>406269,3 тыс.</w:t>
      </w:r>
      <w:r w:rsidR="00700C12" w:rsidRPr="00256503">
        <w:t xml:space="preserve"> </w:t>
      </w:r>
      <w:r w:rsidRPr="00256503">
        <w:t xml:space="preserve">рублей, на конец года </w:t>
      </w:r>
      <w:r w:rsidR="00256503" w:rsidRPr="00256503">
        <w:t>359255,2 тыс.</w:t>
      </w:r>
      <w:r w:rsidRPr="00256503">
        <w:t xml:space="preserve"> рублей, стоимость основных средств на начало года составила </w:t>
      </w:r>
      <w:r w:rsidR="00256503" w:rsidRPr="00256503">
        <w:t>32648,3 тыс.</w:t>
      </w:r>
      <w:r w:rsidRPr="00256503">
        <w:t xml:space="preserve"> рублей, на конец года </w:t>
      </w:r>
      <w:r w:rsidR="00256503" w:rsidRPr="00256503">
        <w:t>33271,0 тыс.</w:t>
      </w:r>
      <w:r w:rsidRPr="00256503">
        <w:t xml:space="preserve"> рублей.</w:t>
      </w:r>
    </w:p>
    <w:p w14:paraId="0333500F" w14:textId="2CEA13B2" w:rsidR="00ED48D9" w:rsidRPr="00256503" w:rsidRDefault="00ED48D9" w:rsidP="00DF489A">
      <w:pPr>
        <w:ind w:firstLine="426"/>
        <w:contextualSpacing/>
        <w:jc w:val="both"/>
      </w:pPr>
      <w:r w:rsidRPr="00256503">
        <w:t xml:space="preserve">Амортизация на начало года составила </w:t>
      </w:r>
      <w:r w:rsidR="00256503" w:rsidRPr="00256503">
        <w:t>30565,6 тыс.</w:t>
      </w:r>
      <w:r w:rsidRPr="00256503">
        <w:t xml:space="preserve"> рублей, на конец года </w:t>
      </w:r>
      <w:r w:rsidR="00256503" w:rsidRPr="00256503">
        <w:t>31715,2 тыс.</w:t>
      </w:r>
      <w:r w:rsidRPr="00256503">
        <w:t xml:space="preserve"> рублей. Стоимость материальных запасов на начало года составила </w:t>
      </w:r>
      <w:r w:rsidR="00256503" w:rsidRPr="00256503">
        <w:t>346,3 тыс.</w:t>
      </w:r>
      <w:r w:rsidRPr="00256503">
        <w:t xml:space="preserve"> рублей, на конец года </w:t>
      </w:r>
      <w:r w:rsidR="00256503" w:rsidRPr="00256503">
        <w:t>406,6 тыс.</w:t>
      </w:r>
      <w:r w:rsidRPr="00256503">
        <w:t xml:space="preserve"> рублей.</w:t>
      </w:r>
      <w:r w:rsidR="00DF489A" w:rsidRPr="00DF489A">
        <w:t xml:space="preserve"> </w:t>
      </w:r>
      <w:r w:rsidR="00DF489A" w:rsidRPr="00CA17B7">
        <w:t xml:space="preserve">Поступило материальных запасов в 2021 году на сумму </w:t>
      </w:r>
      <w:r w:rsidR="00DF489A">
        <w:t>2415,0</w:t>
      </w:r>
      <w:r w:rsidR="00DF489A" w:rsidRPr="00CA17B7">
        <w:t xml:space="preserve"> тыс. руб., выбыло на сумму </w:t>
      </w:r>
      <w:r w:rsidR="00DF489A">
        <w:t>2354,7</w:t>
      </w:r>
      <w:r w:rsidR="00DF489A" w:rsidRPr="00CA17B7">
        <w:t xml:space="preserve"> тыс. руб. Инвентаризация проведена 1</w:t>
      </w:r>
      <w:r w:rsidR="00DF489A">
        <w:t>3</w:t>
      </w:r>
      <w:r w:rsidR="00DF489A" w:rsidRPr="00CA17B7">
        <w:t>.1</w:t>
      </w:r>
      <w:r w:rsidR="00DF489A">
        <w:t>2</w:t>
      </w:r>
      <w:r w:rsidR="00DF489A" w:rsidRPr="00CA17B7">
        <w:t xml:space="preserve">.2021 года, расхождений нет. </w:t>
      </w:r>
    </w:p>
    <w:p w14:paraId="1577F353" w14:textId="78A6B235" w:rsidR="00DF489A" w:rsidRPr="00CA17B7" w:rsidRDefault="00DF489A" w:rsidP="00DF489A">
      <w:pPr>
        <w:ind w:firstLine="426"/>
        <w:contextualSpacing/>
        <w:jc w:val="both"/>
      </w:pPr>
      <w:r w:rsidRPr="00CA17B7">
        <w:t xml:space="preserve">В форме 0503168 в полном объеме отражено движение нефинансовых активов. </w:t>
      </w:r>
      <w:r>
        <w:t>П</w:t>
      </w:r>
      <w:r w:rsidRPr="00CA17B7">
        <w:t xml:space="preserve">оказатели данной формы за отчетный период соответствуют показателям баланса (форма 0503130). </w:t>
      </w:r>
    </w:p>
    <w:p w14:paraId="3E00A2F8" w14:textId="23BC9388" w:rsidR="00ED48D9" w:rsidRPr="00420AC1" w:rsidRDefault="00ED48D9" w:rsidP="00135A75">
      <w:pPr>
        <w:ind w:firstLine="426"/>
        <w:contextualSpacing/>
        <w:jc w:val="both"/>
      </w:pPr>
      <w:r w:rsidRPr="00420AC1">
        <w:lastRenderedPageBreak/>
        <w:t xml:space="preserve">Финансовые активы (раздел </w:t>
      </w:r>
      <w:r w:rsidRPr="00420AC1">
        <w:rPr>
          <w:lang w:val="en-US"/>
        </w:rPr>
        <w:t>II</w:t>
      </w:r>
      <w:r w:rsidRPr="00420AC1">
        <w:t xml:space="preserve"> формы 0503130) на 01.01.202</w:t>
      </w:r>
      <w:r w:rsidR="00420AC1" w:rsidRPr="00420AC1">
        <w:t>2</w:t>
      </w:r>
      <w:r w:rsidRPr="00420AC1">
        <w:t xml:space="preserve"> года составили </w:t>
      </w:r>
      <w:r w:rsidR="006F1081" w:rsidRPr="00420AC1">
        <w:t>3</w:t>
      </w:r>
      <w:r w:rsidR="00420AC1" w:rsidRPr="00420AC1">
        <w:t>75525,1 тыс.</w:t>
      </w:r>
      <w:r w:rsidRPr="00420AC1">
        <w:t xml:space="preserve"> рублей.</w:t>
      </w:r>
    </w:p>
    <w:p w14:paraId="3978DC23" w14:textId="7C7FBF8A" w:rsidR="00ED48D9" w:rsidRPr="00436467" w:rsidRDefault="00AA1795" w:rsidP="00135A75">
      <w:pPr>
        <w:ind w:firstLine="426"/>
        <w:contextualSpacing/>
        <w:jc w:val="both"/>
      </w:pPr>
      <w:r w:rsidRPr="000B3845">
        <w:t>Сопоставление данных баланса на 01.01.202</w:t>
      </w:r>
      <w:r w:rsidR="000B3845" w:rsidRPr="000B3845">
        <w:t>2</w:t>
      </w:r>
      <w:r w:rsidRPr="000B3845">
        <w:t xml:space="preserve"> года по </w:t>
      </w:r>
      <w:r w:rsidRPr="00436467">
        <w:t xml:space="preserve">счетам 020500000 «Расчеты по доходам», 020600000 «Расчеты по выданным авансам», 020800000 «Расчеты с подотчетными лицами», 030300000 «Расчеты по платежам в бюджеты» с итоговыми данными формы 0503169 «Сведения </w:t>
      </w:r>
      <w:r w:rsidR="0045379C" w:rsidRPr="00436467">
        <w:t>по дебиторской и кредиторской задолженности»</w:t>
      </w:r>
      <w:r w:rsidR="00082A7D" w:rsidRPr="00436467">
        <w:t xml:space="preserve"> (дебиторская задолженность)</w:t>
      </w:r>
      <w:r w:rsidR="0045379C" w:rsidRPr="00436467">
        <w:t xml:space="preserve"> расхождений не выявлено.</w:t>
      </w:r>
    </w:p>
    <w:p w14:paraId="6CA1EE99" w14:textId="1B5A82E8" w:rsidR="000E6AFB" w:rsidRPr="00952842" w:rsidRDefault="000E6AFB" w:rsidP="00135A75">
      <w:pPr>
        <w:ind w:firstLine="426"/>
        <w:contextualSpacing/>
        <w:jc w:val="both"/>
      </w:pPr>
      <w:r w:rsidRPr="00952842">
        <w:t xml:space="preserve">Обязательства (раздел </w:t>
      </w:r>
      <w:r w:rsidRPr="00952842">
        <w:rPr>
          <w:lang w:val="en-US"/>
        </w:rPr>
        <w:t>III</w:t>
      </w:r>
      <w:r w:rsidRPr="00952842">
        <w:t xml:space="preserve"> формы 0503130) на 01.01.202</w:t>
      </w:r>
      <w:r w:rsidR="00952842" w:rsidRPr="00952842">
        <w:t>2</w:t>
      </w:r>
      <w:r w:rsidRPr="00952842">
        <w:t xml:space="preserve"> года составили </w:t>
      </w:r>
      <w:r w:rsidR="00952842" w:rsidRPr="00952842">
        <w:t>357841,8 тыс.</w:t>
      </w:r>
      <w:r w:rsidRPr="00952842">
        <w:t xml:space="preserve"> рублей.</w:t>
      </w:r>
    </w:p>
    <w:p w14:paraId="1B4B5327" w14:textId="3221EDDD" w:rsidR="0045379C" w:rsidRPr="00D72A8C" w:rsidRDefault="000E6AFB" w:rsidP="00135A75">
      <w:pPr>
        <w:ind w:firstLine="426"/>
        <w:contextualSpacing/>
        <w:jc w:val="both"/>
      </w:pPr>
      <w:r w:rsidRPr="00D72A8C">
        <w:t>Сопоставление данных баланса на 01.01.202</w:t>
      </w:r>
      <w:r w:rsidR="00D72A8C" w:rsidRPr="00D72A8C">
        <w:t>2</w:t>
      </w:r>
      <w:r w:rsidRPr="00D72A8C">
        <w:t xml:space="preserve"> года по счетам</w:t>
      </w:r>
      <w:r w:rsidR="00082A7D" w:rsidRPr="00D72A8C">
        <w:t>: 030200000 «Расчеты по принятым обязательствам», 030300000 «Расчеты по платежам в бюджеты», 030400000 «Прочие расчеты с кредиторами», 020800000 «Расчеты с подотчетными лицами», 020500000 «Расчеты по доходам» на конец отчетного периода с итоговыми данными формы 0503169 (кредиторская задолженность) на 01.01.202</w:t>
      </w:r>
      <w:r w:rsidR="00D72A8C" w:rsidRPr="00D72A8C">
        <w:t>2</w:t>
      </w:r>
      <w:r w:rsidR="00082A7D" w:rsidRPr="00D72A8C">
        <w:t xml:space="preserve"> года расхождений не установлено.</w:t>
      </w:r>
    </w:p>
    <w:p w14:paraId="33C1C47A" w14:textId="77777777" w:rsidR="00082A7D" w:rsidRPr="00D72A8C" w:rsidRDefault="00BE15F6" w:rsidP="00135A75">
      <w:pPr>
        <w:ind w:firstLine="426"/>
        <w:contextualSpacing/>
        <w:jc w:val="both"/>
      </w:pPr>
      <w:r w:rsidRPr="00D72A8C">
        <w:t>Проведена проверка контрольных соотношений между данными формы 0503130 «Баланс» и формы 0503121 «Отчет о финансовых результатах». Расхождения не установлены.</w:t>
      </w:r>
    </w:p>
    <w:p w14:paraId="2B9B56D6" w14:textId="77777777" w:rsidR="00BE15F6" w:rsidRPr="00E5024B" w:rsidRDefault="00BE15F6" w:rsidP="00135A75">
      <w:pPr>
        <w:ind w:firstLine="426"/>
        <w:contextualSpacing/>
        <w:jc w:val="both"/>
      </w:pPr>
      <w:r w:rsidRPr="00E5024B">
        <w:t xml:space="preserve">Проверкой соответствия данных, отраженных в форме 0503110 «Справка по заключению счетов бюджетного учета отчетного финансового года» данным форм 0503121 и 0503127 расхождений не установлено. Размер доходов и расходов, показанных в </w:t>
      </w:r>
      <w:r w:rsidR="00BD579B" w:rsidRPr="00E5024B">
        <w:t xml:space="preserve">справке </w:t>
      </w:r>
      <w:r w:rsidRPr="00E5024B">
        <w:t>форм</w:t>
      </w:r>
      <w:r w:rsidR="00BD579B" w:rsidRPr="00E5024B">
        <w:t xml:space="preserve">ы </w:t>
      </w:r>
      <w:proofErr w:type="gramStart"/>
      <w:r w:rsidR="00BD579B" w:rsidRPr="00E5024B">
        <w:t>0503110</w:t>
      </w:r>
      <w:proofErr w:type="gramEnd"/>
      <w:r w:rsidR="00BD579B" w:rsidRPr="00E5024B">
        <w:t xml:space="preserve"> соответствует доходам и расходам в формах 0503121 и 0503127 с учетом источников их финансирования.</w:t>
      </w:r>
    </w:p>
    <w:p w14:paraId="015F1368" w14:textId="77777777" w:rsidR="00BD579B" w:rsidRPr="00A45C15" w:rsidRDefault="00BD579B" w:rsidP="00135A75">
      <w:pPr>
        <w:ind w:firstLine="426"/>
        <w:contextualSpacing/>
        <w:jc w:val="both"/>
      </w:pPr>
      <w:r w:rsidRPr="00A45C15">
        <w:t>Проверкой «Отчета о принятых обязательствах» форма 0503128 установлено, что показатели граф 4, 5 и</w:t>
      </w:r>
      <w:r w:rsidR="002E08FF" w:rsidRPr="00A45C15">
        <w:t xml:space="preserve"> 10</w:t>
      </w:r>
      <w:r w:rsidRPr="00A45C15">
        <w:t xml:space="preserve"> формы 0503128 сопоставимы с показателями граф 4, 5 и 9 формы 0503127.</w:t>
      </w:r>
    </w:p>
    <w:p w14:paraId="37783115" w14:textId="77777777" w:rsidR="00BD579B" w:rsidRPr="00A45C15" w:rsidRDefault="00BD579B" w:rsidP="00135A75">
      <w:pPr>
        <w:ind w:firstLine="426"/>
        <w:contextualSpacing/>
        <w:jc w:val="both"/>
      </w:pPr>
      <w:r w:rsidRPr="00A45C15">
        <w:t>При выборочной проверке внутренней согласованности форм бюджетной отчетности</w:t>
      </w:r>
      <w:r w:rsidR="007379EC" w:rsidRPr="00A45C15">
        <w:t>, представленной Администрацией, нарушений не установлено.</w:t>
      </w:r>
    </w:p>
    <w:bookmarkEnd w:id="3"/>
    <w:p w14:paraId="2717C2F5" w14:textId="77777777" w:rsidR="001F66BF" w:rsidRPr="00A45C15" w:rsidRDefault="001F66BF">
      <w:pPr>
        <w:jc w:val="center"/>
      </w:pPr>
      <w:r w:rsidRPr="00A45C15">
        <w:rPr>
          <w:b/>
          <w:i/>
        </w:rPr>
        <w:t>Исполнение плановых назначений по закрепленным доходам</w:t>
      </w:r>
    </w:p>
    <w:p w14:paraId="4F1CCCE9" w14:textId="4924CE41" w:rsidR="001A347C" w:rsidRPr="00CF424E" w:rsidRDefault="001F66BF" w:rsidP="001A347C">
      <w:pPr>
        <w:pStyle w:val="Standard"/>
        <w:ind w:firstLine="567"/>
        <w:jc w:val="both"/>
      </w:pPr>
      <w:r w:rsidRPr="00CF424E">
        <w:rPr>
          <w:lang w:eastAsia="en-US"/>
        </w:rPr>
        <w:t xml:space="preserve">       </w:t>
      </w:r>
      <w:r w:rsidR="001A347C" w:rsidRPr="00CF424E">
        <w:t>Данные об администрируемых Администрацией доходах и их фактическом поступлении в 202</w:t>
      </w:r>
      <w:r w:rsidR="00CF424E" w:rsidRPr="00CF424E">
        <w:t>1</w:t>
      </w:r>
      <w:r w:rsidR="001A347C" w:rsidRPr="00CF424E">
        <w:t xml:space="preserve"> году отражены в таблице.</w:t>
      </w:r>
    </w:p>
    <w:p w14:paraId="1EEDE91A" w14:textId="77777777" w:rsidR="001F66BF" w:rsidRPr="00CF424E" w:rsidRDefault="001F66BF">
      <w:pPr>
        <w:spacing w:line="276" w:lineRule="auto"/>
      </w:pPr>
      <w:r w:rsidRPr="00CF424E">
        <w:rPr>
          <w:lang w:eastAsia="en-US"/>
        </w:rPr>
        <w:t xml:space="preserve">                                                                                                                                               </w:t>
      </w:r>
      <w:r w:rsidRPr="00CF424E">
        <w:rPr>
          <w:i/>
          <w:sz w:val="20"/>
          <w:szCs w:val="20"/>
          <w:lang w:eastAsia="en-US"/>
        </w:rPr>
        <w:t>тыс. руб</w:t>
      </w:r>
      <w:r w:rsidRPr="00CF424E">
        <w:rPr>
          <w:lang w:eastAsia="en-US"/>
        </w:rPr>
        <w:t>.</w:t>
      </w:r>
    </w:p>
    <w:tbl>
      <w:tblPr>
        <w:tblW w:w="9639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2425"/>
        <w:gridCol w:w="3402"/>
        <w:gridCol w:w="1343"/>
        <w:gridCol w:w="942"/>
        <w:gridCol w:w="786"/>
        <w:gridCol w:w="741"/>
      </w:tblGrid>
      <w:tr w:rsidR="001F66BF" w:rsidRPr="00803B3A" w14:paraId="062B370E" w14:textId="77777777" w:rsidTr="00C02FE8">
        <w:trPr>
          <w:trHeight w:val="45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457D9" w14:textId="77777777" w:rsidR="001F66BF" w:rsidRPr="001C39CB" w:rsidRDefault="001F66BF">
            <w:pPr>
              <w:jc w:val="center"/>
            </w:pPr>
            <w:r w:rsidRPr="001C39CB">
              <w:rPr>
                <w:b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AEBA9" w14:textId="77777777" w:rsidR="001F66BF" w:rsidRPr="001C39CB" w:rsidRDefault="001F66BF">
            <w:pPr>
              <w:jc w:val="center"/>
            </w:pPr>
            <w:r w:rsidRPr="001C39CB">
              <w:rPr>
                <w:b/>
                <w:color w:val="000000"/>
                <w:sz w:val="16"/>
                <w:szCs w:val="16"/>
              </w:rPr>
              <w:t>Наименование показателя</w:t>
            </w:r>
          </w:p>
          <w:p w14:paraId="19AF8558" w14:textId="77777777" w:rsidR="001F66BF" w:rsidRPr="001C39CB" w:rsidRDefault="001F66BF">
            <w:pPr>
              <w:rPr>
                <w:b/>
                <w:color w:val="000000"/>
                <w:sz w:val="16"/>
                <w:szCs w:val="16"/>
              </w:rPr>
            </w:pPr>
          </w:p>
          <w:p w14:paraId="7D9B375D" w14:textId="77777777" w:rsidR="001F66BF" w:rsidRPr="001C39CB" w:rsidRDefault="001F66B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7E60B" w14:textId="77777777" w:rsidR="001F66BF" w:rsidRPr="001C39CB" w:rsidRDefault="001F66BF">
            <w:pPr>
              <w:pStyle w:val="af2"/>
            </w:pPr>
            <w:r w:rsidRPr="001C39CB">
              <w:rPr>
                <w:rStyle w:val="a6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0632" w14:textId="77777777" w:rsidR="001F66BF" w:rsidRPr="001C39CB" w:rsidRDefault="001F66BF">
            <w:pPr>
              <w:ind w:hanging="256"/>
              <w:jc w:val="right"/>
            </w:pPr>
            <w:r w:rsidRPr="001C39CB">
              <w:rPr>
                <w:b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699C" w14:textId="77777777" w:rsidR="001F66BF" w:rsidRPr="001C39CB" w:rsidRDefault="001F66BF">
            <w:pPr>
              <w:ind w:hanging="256"/>
              <w:jc w:val="center"/>
            </w:pPr>
            <w:r w:rsidRPr="001C39CB">
              <w:rPr>
                <w:b/>
                <w:color w:val="000000"/>
                <w:sz w:val="16"/>
                <w:szCs w:val="16"/>
              </w:rPr>
              <w:t>Отклонение от прогнозных показателей</w:t>
            </w:r>
          </w:p>
        </w:tc>
      </w:tr>
      <w:tr w:rsidR="001F66BF" w:rsidRPr="00803B3A" w14:paraId="363F6EEC" w14:textId="77777777" w:rsidTr="00C02FE8">
        <w:trPr>
          <w:trHeight w:val="229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BC19" w14:textId="77777777" w:rsidR="001F66BF" w:rsidRPr="001C39CB" w:rsidRDefault="001F66BF">
            <w:pPr>
              <w:snapToGrid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E4C5" w14:textId="77777777" w:rsidR="001F66BF" w:rsidRPr="001C39CB" w:rsidRDefault="001F66BF">
            <w:pPr>
              <w:snapToGrid w:val="0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43AA" w14:textId="77777777" w:rsidR="001F66BF" w:rsidRPr="001C39CB" w:rsidRDefault="001F66BF">
            <w:pPr>
              <w:snapToGrid w:val="0"/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B264" w14:textId="77777777" w:rsidR="001F66BF" w:rsidRPr="001C39CB" w:rsidRDefault="001F66BF">
            <w:pPr>
              <w:snapToGrid w:val="0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C73CD" w14:textId="77777777" w:rsidR="001F66BF" w:rsidRPr="001C39CB" w:rsidRDefault="001F66BF">
            <w:pPr>
              <w:ind w:left="198" w:right="-371"/>
            </w:pPr>
            <w:proofErr w:type="spellStart"/>
            <w:r w:rsidRPr="001C39CB">
              <w:rPr>
                <w:b/>
                <w:color w:val="000000"/>
                <w:sz w:val="16"/>
                <w:szCs w:val="16"/>
              </w:rPr>
              <w:t>абс</w:t>
            </w:r>
            <w:proofErr w:type="spellEnd"/>
            <w:r w:rsidRPr="001C39CB">
              <w:rPr>
                <w:b/>
                <w:color w:val="000000"/>
                <w:sz w:val="16"/>
                <w:szCs w:val="16"/>
              </w:rPr>
              <w:t>.</w:t>
            </w:r>
          </w:p>
          <w:p w14:paraId="66F378A1" w14:textId="77777777" w:rsidR="001F66BF" w:rsidRPr="001C39CB" w:rsidRDefault="001F66BF">
            <w:pPr>
              <w:tabs>
                <w:tab w:val="left" w:pos="356"/>
              </w:tabs>
              <w:ind w:hanging="256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7ADAE" w14:textId="77777777" w:rsidR="001F66BF" w:rsidRPr="001C39CB" w:rsidRDefault="001F66BF">
            <w:pPr>
              <w:ind w:hanging="256"/>
              <w:jc w:val="right"/>
            </w:pPr>
            <w:r w:rsidRPr="001C39CB">
              <w:rPr>
                <w:b/>
                <w:color w:val="000000"/>
                <w:sz w:val="16"/>
                <w:szCs w:val="16"/>
              </w:rPr>
              <w:t>относит.,</w:t>
            </w:r>
          </w:p>
          <w:p w14:paraId="157EA2FD" w14:textId="77777777" w:rsidR="001F66BF" w:rsidRPr="001C39CB" w:rsidRDefault="001F66BF">
            <w:pPr>
              <w:ind w:hanging="256"/>
              <w:jc w:val="center"/>
            </w:pPr>
            <w:r w:rsidRPr="001C39CB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1F66BF" w:rsidRPr="00803B3A" w14:paraId="4D941116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F1140" w14:textId="77777777" w:rsidR="001F66BF" w:rsidRPr="001C39CB" w:rsidRDefault="001F66BF">
            <w:r w:rsidRPr="001C39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95A2F6" w14:textId="77777777" w:rsidR="001F66BF" w:rsidRPr="001C39CB" w:rsidRDefault="001F66BF">
            <w:r w:rsidRPr="001C39CB">
              <w:rPr>
                <w:b/>
                <w:bCs/>
                <w:color w:val="000000"/>
                <w:sz w:val="20"/>
                <w:szCs w:val="20"/>
              </w:rPr>
              <w:t>Доходы бюджета – всего, в т.ч.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981A0" w14:textId="584E6243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46262,0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E8AD3" w14:textId="39136BD9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45032,4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0A73C" w14:textId="0699047D" w:rsidR="001F66BF" w:rsidRPr="001C39CB" w:rsidRDefault="0018496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-</w:t>
            </w:r>
            <w:r w:rsidR="001C39CB" w:rsidRPr="001C39CB">
              <w:rPr>
                <w:b/>
                <w:bCs/>
                <w:sz w:val="18"/>
                <w:szCs w:val="18"/>
              </w:rPr>
              <w:t>1229,6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C4F8A" w14:textId="065F03B1" w:rsidR="001F66BF" w:rsidRPr="001C39CB" w:rsidRDefault="0018496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-</w:t>
            </w:r>
            <w:r w:rsidR="001C39CB" w:rsidRPr="001C39CB">
              <w:rPr>
                <w:b/>
                <w:bCs/>
                <w:sz w:val="18"/>
                <w:szCs w:val="18"/>
              </w:rPr>
              <w:t>2,7</w:t>
            </w:r>
          </w:p>
        </w:tc>
      </w:tr>
      <w:tr w:rsidR="001F66BF" w:rsidRPr="00803B3A" w14:paraId="6B9142D1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05C6C" w14:textId="77777777" w:rsidR="001F66BF" w:rsidRPr="001C39CB" w:rsidRDefault="001F66BF">
            <w:pPr>
              <w:snapToGrid w:val="0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6767F" w14:textId="77777777" w:rsidR="001F66BF" w:rsidRPr="001C39CB" w:rsidRDefault="001F66BF">
            <w:pPr>
              <w:autoSpaceDE w:val="0"/>
              <w:jc w:val="both"/>
            </w:pPr>
            <w:r w:rsidRPr="001C39CB">
              <w:rPr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BCC91E" w14:textId="6FC08360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11202,0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C5BB7" w14:textId="76983E4A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11016,0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750D3" w14:textId="3ED91A92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-186,0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48438" w14:textId="76115BBC" w:rsidR="001F66BF" w:rsidRPr="001C39CB" w:rsidRDefault="001C39C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C39CB">
              <w:rPr>
                <w:b/>
                <w:bCs/>
                <w:sz w:val="18"/>
                <w:szCs w:val="18"/>
              </w:rPr>
              <w:t>-1,7</w:t>
            </w:r>
          </w:p>
        </w:tc>
      </w:tr>
      <w:tr w:rsidR="001F66BF" w:rsidRPr="00803B3A" w14:paraId="74E8C453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D2A1C" w14:textId="77777777" w:rsidR="001F66BF" w:rsidRPr="004A5E52" w:rsidRDefault="001F66BF">
            <w:pPr>
              <w:snapToGrid w:val="0"/>
            </w:pPr>
            <w:r w:rsidRPr="004A5E52">
              <w:rPr>
                <w:b/>
                <w:bCs/>
                <w:color w:val="000000"/>
                <w:sz w:val="18"/>
                <w:szCs w:val="18"/>
              </w:rPr>
              <w:t>902 1 11 05000 00 0000 120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55A72" w14:textId="77777777" w:rsidR="001F66BF" w:rsidRPr="004A5E52" w:rsidRDefault="001F66BF">
            <w:pPr>
              <w:autoSpaceDE w:val="0"/>
              <w:jc w:val="both"/>
            </w:pPr>
            <w:r w:rsidRPr="004A5E52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BC54B" w14:textId="62FF4871" w:rsidR="001F66BF" w:rsidRPr="004A5E52" w:rsidRDefault="004A5E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9589,0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CAE14" w14:textId="002C4F36" w:rsidR="001F66BF" w:rsidRPr="004A5E52" w:rsidRDefault="004A5E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9379,2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F1B51" w14:textId="19627022" w:rsidR="001F66BF" w:rsidRPr="004A5E52" w:rsidRDefault="004A5E5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-209,8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7DB67" w14:textId="56CBA69F" w:rsidR="001F66BF" w:rsidRPr="004A5E52" w:rsidRDefault="004A5E5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-2,2</w:t>
            </w:r>
          </w:p>
        </w:tc>
      </w:tr>
      <w:tr w:rsidR="001F66BF" w:rsidRPr="00803B3A" w14:paraId="6EC3052A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0900D" w14:textId="77777777" w:rsidR="001F66BF" w:rsidRPr="004A5E52" w:rsidRDefault="001F66BF">
            <w:pPr>
              <w:snapToGrid w:val="0"/>
            </w:pPr>
            <w:r w:rsidRPr="004A5E52">
              <w:rPr>
                <w:color w:val="000000"/>
                <w:sz w:val="18"/>
                <w:szCs w:val="18"/>
              </w:rPr>
              <w:t>902 1 11 05013 05 0000 120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630BC8" w14:textId="77777777" w:rsidR="001F66BF" w:rsidRPr="004A5E52" w:rsidRDefault="001F66BF">
            <w:pPr>
              <w:autoSpaceDE w:val="0"/>
              <w:jc w:val="both"/>
            </w:pPr>
            <w:r w:rsidRPr="004A5E52">
              <w:rPr>
                <w:bCs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proofErr w:type="gramStart"/>
            <w:r w:rsidRPr="004A5E52">
              <w:rPr>
                <w:bCs/>
                <w:sz w:val="18"/>
                <w:szCs w:val="18"/>
              </w:rPr>
              <w:t>расположены  в</w:t>
            </w:r>
            <w:proofErr w:type="gramEnd"/>
            <w:r w:rsidRPr="004A5E52">
              <w:rPr>
                <w:bCs/>
                <w:sz w:val="18"/>
                <w:szCs w:val="18"/>
              </w:rPr>
              <w:t xml:space="preserve">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C7AEF3" w14:textId="31FBECF3" w:rsidR="001F66BF" w:rsidRPr="004A5E52" w:rsidRDefault="004A5E52">
            <w:pPr>
              <w:jc w:val="center"/>
              <w:rPr>
                <w:sz w:val="18"/>
                <w:szCs w:val="18"/>
              </w:rPr>
            </w:pPr>
            <w:r w:rsidRPr="004A5E52">
              <w:rPr>
                <w:sz w:val="18"/>
                <w:szCs w:val="18"/>
              </w:rPr>
              <w:t>8428,4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FA26E" w14:textId="7F27E7C6" w:rsidR="001F66BF" w:rsidRPr="004A5E52" w:rsidRDefault="004A5E52">
            <w:pPr>
              <w:jc w:val="center"/>
              <w:rPr>
                <w:sz w:val="18"/>
                <w:szCs w:val="18"/>
              </w:rPr>
            </w:pPr>
            <w:r w:rsidRPr="004A5E52">
              <w:rPr>
                <w:sz w:val="18"/>
                <w:szCs w:val="18"/>
              </w:rPr>
              <w:t>8245,0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71D12" w14:textId="629CF93F" w:rsidR="001F66BF" w:rsidRPr="004A5E52" w:rsidRDefault="004A5E52">
            <w:pPr>
              <w:snapToGrid w:val="0"/>
              <w:jc w:val="center"/>
              <w:rPr>
                <w:sz w:val="18"/>
                <w:szCs w:val="18"/>
              </w:rPr>
            </w:pPr>
            <w:r w:rsidRPr="004A5E52">
              <w:rPr>
                <w:sz w:val="18"/>
                <w:szCs w:val="18"/>
              </w:rPr>
              <w:t>-179,8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2FD7A" w14:textId="4FD88109" w:rsidR="001F66BF" w:rsidRPr="004A5E52" w:rsidRDefault="004A5E52">
            <w:pPr>
              <w:snapToGrid w:val="0"/>
              <w:jc w:val="center"/>
              <w:rPr>
                <w:sz w:val="18"/>
                <w:szCs w:val="18"/>
              </w:rPr>
            </w:pPr>
            <w:r w:rsidRPr="004A5E52">
              <w:rPr>
                <w:sz w:val="18"/>
                <w:szCs w:val="18"/>
              </w:rPr>
              <w:t>-2,2</w:t>
            </w:r>
          </w:p>
        </w:tc>
      </w:tr>
      <w:tr w:rsidR="001F66BF" w:rsidRPr="00803B3A" w14:paraId="56A74507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9FFEA" w14:textId="77777777" w:rsidR="001F66BF" w:rsidRPr="00671FF6" w:rsidRDefault="001F66BF">
            <w:pPr>
              <w:snapToGrid w:val="0"/>
            </w:pPr>
            <w:r w:rsidRPr="00671FF6">
              <w:rPr>
                <w:color w:val="000000"/>
                <w:sz w:val="18"/>
                <w:szCs w:val="18"/>
              </w:rPr>
              <w:t>902 1 11 05035 05 0000 120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B7DF6" w14:textId="77777777" w:rsidR="001F66BF" w:rsidRPr="00671FF6" w:rsidRDefault="001F66BF">
            <w:pPr>
              <w:autoSpaceDE w:val="0"/>
              <w:jc w:val="both"/>
            </w:pPr>
            <w:r w:rsidRPr="00671FF6">
              <w:rPr>
                <w:bCs/>
                <w:sz w:val="18"/>
                <w:szCs w:val="18"/>
              </w:rPr>
              <w:t xml:space="preserve">Доходы от сдачи в аренду имущества, находящегося в оперативном управлении </w:t>
            </w:r>
            <w:r w:rsidRPr="00671FF6">
              <w:rPr>
                <w:bCs/>
                <w:sz w:val="18"/>
                <w:szCs w:val="18"/>
              </w:rPr>
              <w:lastRenderedPageBreak/>
              <w:t>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C2AEB" w14:textId="2C874712" w:rsidR="001F66BF" w:rsidRPr="00671FF6" w:rsidRDefault="00671FF6">
            <w:pPr>
              <w:jc w:val="center"/>
            </w:pPr>
            <w:r w:rsidRPr="00671FF6">
              <w:rPr>
                <w:color w:val="000000"/>
                <w:sz w:val="18"/>
                <w:szCs w:val="18"/>
              </w:rPr>
              <w:lastRenderedPageBreak/>
              <w:t>1160,6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77096" w14:textId="5DC34AC9" w:rsidR="001F66BF" w:rsidRPr="00671FF6" w:rsidRDefault="00671FF6">
            <w:pPr>
              <w:jc w:val="center"/>
              <w:rPr>
                <w:sz w:val="18"/>
                <w:szCs w:val="18"/>
              </w:rPr>
            </w:pPr>
            <w:r w:rsidRPr="00671FF6">
              <w:rPr>
                <w:sz w:val="18"/>
                <w:szCs w:val="18"/>
              </w:rPr>
              <w:t>1134,2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6DDAC" w14:textId="7D52C540" w:rsidR="001F66BF" w:rsidRPr="00671FF6" w:rsidRDefault="00671FF6">
            <w:pPr>
              <w:snapToGrid w:val="0"/>
              <w:jc w:val="center"/>
              <w:rPr>
                <w:sz w:val="18"/>
                <w:szCs w:val="18"/>
              </w:rPr>
            </w:pPr>
            <w:r w:rsidRPr="00671FF6">
              <w:rPr>
                <w:sz w:val="18"/>
                <w:szCs w:val="18"/>
              </w:rPr>
              <w:t>-26,4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2C548" w14:textId="01F9DF22" w:rsidR="001F66BF" w:rsidRPr="00671FF6" w:rsidRDefault="00671FF6">
            <w:pPr>
              <w:snapToGrid w:val="0"/>
              <w:jc w:val="center"/>
              <w:rPr>
                <w:sz w:val="18"/>
                <w:szCs w:val="18"/>
              </w:rPr>
            </w:pPr>
            <w:r w:rsidRPr="00671FF6">
              <w:rPr>
                <w:sz w:val="18"/>
                <w:szCs w:val="18"/>
              </w:rPr>
              <w:t>-2,3</w:t>
            </w:r>
          </w:p>
        </w:tc>
      </w:tr>
      <w:tr w:rsidR="001F66BF" w:rsidRPr="004329B4" w14:paraId="249CC4DF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010A1" w14:textId="77777777" w:rsidR="001F66BF" w:rsidRPr="004329B4" w:rsidRDefault="001F66BF">
            <w:pPr>
              <w:snapToGrid w:val="0"/>
            </w:pPr>
            <w:r w:rsidRPr="004329B4">
              <w:rPr>
                <w:b/>
                <w:bCs/>
                <w:color w:val="000000"/>
                <w:sz w:val="18"/>
                <w:szCs w:val="18"/>
              </w:rPr>
              <w:t>902 1 11 07015 05 0000 120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AF0B2" w14:textId="77777777" w:rsidR="001F66BF" w:rsidRPr="004329B4" w:rsidRDefault="001F66BF">
            <w:pPr>
              <w:autoSpaceDE w:val="0"/>
              <w:snapToGrid w:val="0"/>
              <w:jc w:val="both"/>
            </w:pPr>
            <w:r w:rsidRPr="004329B4">
              <w:rPr>
                <w:b/>
                <w:bCs/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087FA" w14:textId="1C76DB2F" w:rsidR="001F66BF" w:rsidRPr="004329B4" w:rsidRDefault="004329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4329B4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D34D9" w14:textId="72ECF4A4" w:rsidR="001F66BF" w:rsidRPr="004329B4" w:rsidRDefault="004329B4">
            <w:pPr>
              <w:jc w:val="center"/>
              <w:rPr>
                <w:b/>
                <w:bCs/>
                <w:sz w:val="18"/>
                <w:szCs w:val="18"/>
              </w:rPr>
            </w:pPr>
            <w:r w:rsidRPr="004329B4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1370F" w14:textId="77777777" w:rsidR="001F66BF" w:rsidRPr="004329B4" w:rsidRDefault="00BF10D6">
            <w:pPr>
              <w:jc w:val="center"/>
              <w:rPr>
                <w:sz w:val="18"/>
                <w:szCs w:val="18"/>
              </w:rPr>
            </w:pPr>
            <w:r w:rsidRPr="004329B4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A0634" w14:textId="77777777" w:rsidR="001F66BF" w:rsidRPr="004329B4" w:rsidRDefault="00BF10D6">
            <w:pPr>
              <w:jc w:val="center"/>
              <w:rPr>
                <w:sz w:val="18"/>
                <w:szCs w:val="18"/>
              </w:rPr>
            </w:pPr>
            <w:r w:rsidRPr="004329B4">
              <w:rPr>
                <w:sz w:val="18"/>
                <w:szCs w:val="18"/>
              </w:rPr>
              <w:t>-</w:t>
            </w:r>
          </w:p>
        </w:tc>
      </w:tr>
      <w:tr w:rsidR="001F66BF" w:rsidRPr="00803B3A" w14:paraId="520134F9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395988" w14:textId="77777777" w:rsidR="001F66BF" w:rsidRPr="006B4658" w:rsidRDefault="001F66BF">
            <w:pPr>
              <w:snapToGrid w:val="0"/>
            </w:pPr>
            <w:r w:rsidRPr="006B4658">
              <w:rPr>
                <w:b/>
                <w:bCs/>
                <w:color w:val="000000"/>
                <w:sz w:val="18"/>
                <w:szCs w:val="18"/>
              </w:rPr>
              <w:t>902 1 11 09045 05 0000 120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C8AEE" w14:textId="77777777" w:rsidR="001F66BF" w:rsidRPr="006B4658" w:rsidRDefault="001F66BF">
            <w:pPr>
              <w:autoSpaceDE w:val="0"/>
              <w:jc w:val="both"/>
            </w:pPr>
            <w:r w:rsidRPr="006B4658">
              <w:rPr>
                <w:b/>
                <w:bCs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МУП, в том числе казенных)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A7BBE" w14:textId="25C184B4" w:rsidR="001F66BF" w:rsidRPr="006B4658" w:rsidRDefault="004329B4" w:rsidP="00DF185B">
            <w:pPr>
              <w:jc w:val="center"/>
              <w:rPr>
                <w:sz w:val="18"/>
                <w:szCs w:val="18"/>
              </w:rPr>
            </w:pPr>
            <w:r w:rsidRPr="006B4658">
              <w:rPr>
                <w:b/>
                <w:b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9F31B" w14:textId="00B80A3D" w:rsidR="001F66BF" w:rsidRPr="006B4658" w:rsidRDefault="004329B4" w:rsidP="00DF185B">
            <w:pPr>
              <w:jc w:val="center"/>
              <w:rPr>
                <w:b/>
                <w:bCs/>
                <w:sz w:val="18"/>
                <w:szCs w:val="18"/>
              </w:rPr>
            </w:pPr>
            <w:r w:rsidRPr="006B4658">
              <w:rPr>
                <w:b/>
                <w:bCs/>
                <w:sz w:val="18"/>
                <w:szCs w:val="18"/>
              </w:rPr>
              <w:t>72,3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0066F" w14:textId="5D3C3115" w:rsidR="001F66BF" w:rsidRPr="006B4658" w:rsidRDefault="004329B4" w:rsidP="00DF185B">
            <w:pPr>
              <w:snapToGrid w:val="0"/>
              <w:jc w:val="center"/>
              <w:rPr>
                <w:sz w:val="18"/>
                <w:szCs w:val="18"/>
              </w:rPr>
            </w:pPr>
            <w:r w:rsidRPr="006B4658">
              <w:rPr>
                <w:sz w:val="18"/>
                <w:szCs w:val="18"/>
              </w:rPr>
              <w:t>+5,6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3AFEF" w14:textId="30BCF3DE" w:rsidR="001F66BF" w:rsidRPr="006B4658" w:rsidRDefault="004329B4" w:rsidP="00DF185B">
            <w:pPr>
              <w:snapToGrid w:val="0"/>
              <w:jc w:val="center"/>
              <w:rPr>
                <w:sz w:val="18"/>
                <w:szCs w:val="18"/>
              </w:rPr>
            </w:pPr>
            <w:r w:rsidRPr="006B4658">
              <w:rPr>
                <w:sz w:val="18"/>
                <w:szCs w:val="18"/>
              </w:rPr>
              <w:t>+</w:t>
            </w:r>
            <w:r w:rsidR="006B4658" w:rsidRPr="006B4658">
              <w:rPr>
                <w:sz w:val="18"/>
                <w:szCs w:val="18"/>
              </w:rPr>
              <w:t>8,4</w:t>
            </w:r>
          </w:p>
        </w:tc>
      </w:tr>
      <w:tr w:rsidR="001F66BF" w:rsidRPr="00803B3A" w14:paraId="01F7575A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5A036F" w14:textId="77777777" w:rsidR="001F66BF" w:rsidRPr="00C044C2" w:rsidRDefault="001F66BF">
            <w:pPr>
              <w:snapToGrid w:val="0"/>
            </w:pPr>
            <w:r w:rsidRPr="00C044C2">
              <w:rPr>
                <w:b/>
                <w:bCs/>
                <w:color w:val="000000"/>
                <w:sz w:val="18"/>
                <w:szCs w:val="18"/>
              </w:rPr>
              <w:t>902 1 13 00000 00 0000 000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27E08" w14:textId="77777777" w:rsidR="001F66BF" w:rsidRPr="00C044C2" w:rsidRDefault="001F66BF">
            <w:pPr>
              <w:autoSpaceDE w:val="0"/>
              <w:jc w:val="both"/>
            </w:pPr>
            <w:r w:rsidRPr="00C044C2">
              <w:rPr>
                <w:b/>
                <w:b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9E867" w14:textId="2BD4E183" w:rsidR="001F66BF" w:rsidRPr="00C044C2" w:rsidRDefault="00C044C2">
            <w:pPr>
              <w:jc w:val="center"/>
              <w:rPr>
                <w:b/>
                <w:bCs/>
                <w:sz w:val="18"/>
                <w:szCs w:val="18"/>
              </w:rPr>
            </w:pPr>
            <w:r w:rsidRPr="00C044C2">
              <w:rPr>
                <w:b/>
                <w:bCs/>
                <w:sz w:val="18"/>
                <w:szCs w:val="18"/>
              </w:rPr>
              <w:t>400,2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575B0" w14:textId="64B60B0A" w:rsidR="001F66BF" w:rsidRPr="00C044C2" w:rsidRDefault="00C044C2">
            <w:pPr>
              <w:jc w:val="center"/>
              <w:rPr>
                <w:b/>
                <w:bCs/>
                <w:sz w:val="18"/>
                <w:szCs w:val="18"/>
              </w:rPr>
            </w:pPr>
            <w:r w:rsidRPr="00C044C2">
              <w:rPr>
                <w:b/>
                <w:bCs/>
                <w:sz w:val="18"/>
                <w:szCs w:val="18"/>
              </w:rPr>
              <w:t>400,2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00923D" w14:textId="7C8AB264" w:rsidR="001F66BF" w:rsidRPr="00C044C2" w:rsidRDefault="00C044C2">
            <w:pPr>
              <w:snapToGrid w:val="0"/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1BEE" w14:textId="56AF8D96" w:rsidR="001F66BF" w:rsidRPr="00C044C2" w:rsidRDefault="00C044C2">
            <w:pPr>
              <w:snapToGrid w:val="0"/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-</w:t>
            </w:r>
          </w:p>
        </w:tc>
      </w:tr>
      <w:tr w:rsidR="001F66BF" w:rsidRPr="00803B3A" w14:paraId="30ECD6D9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EBBBD" w14:textId="77777777" w:rsidR="001F66BF" w:rsidRPr="00C044C2" w:rsidRDefault="001F66BF">
            <w:pPr>
              <w:snapToGrid w:val="0"/>
            </w:pPr>
            <w:r w:rsidRPr="00C044C2">
              <w:rPr>
                <w:color w:val="000000"/>
                <w:sz w:val="18"/>
                <w:szCs w:val="18"/>
              </w:rPr>
              <w:t>902 1 13 01995 05 0000 130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5034C" w14:textId="77777777" w:rsidR="001F66BF" w:rsidRPr="00C044C2" w:rsidRDefault="001F66BF">
            <w:pPr>
              <w:autoSpaceDE w:val="0"/>
              <w:jc w:val="both"/>
            </w:pPr>
            <w:r w:rsidRPr="00C044C2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C6FEF" w14:textId="77777777" w:rsidR="001F66BF" w:rsidRPr="00C044C2" w:rsidRDefault="007143FA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F25F9" w14:textId="77777777" w:rsidR="001F66BF" w:rsidRPr="00C044C2" w:rsidRDefault="007143FA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0AEED" w14:textId="77777777" w:rsidR="001F66BF" w:rsidRPr="00C044C2" w:rsidRDefault="00BF10D6">
            <w:pPr>
              <w:snapToGrid w:val="0"/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3A279" w14:textId="77777777" w:rsidR="001F66BF" w:rsidRPr="00C044C2" w:rsidRDefault="00BF10D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044C2">
              <w:rPr>
                <w:color w:val="000000"/>
                <w:sz w:val="18"/>
                <w:szCs w:val="18"/>
              </w:rPr>
              <w:t>0</w:t>
            </w:r>
          </w:p>
        </w:tc>
      </w:tr>
      <w:tr w:rsidR="001F66BF" w:rsidRPr="00803B3A" w14:paraId="20332011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B02F9" w14:textId="77777777" w:rsidR="001F66BF" w:rsidRPr="00C044C2" w:rsidRDefault="001F66BF">
            <w:pPr>
              <w:snapToGrid w:val="0"/>
            </w:pPr>
            <w:r w:rsidRPr="00C044C2">
              <w:rPr>
                <w:color w:val="000000"/>
                <w:sz w:val="18"/>
                <w:szCs w:val="18"/>
              </w:rPr>
              <w:t>902 1 13 02065 05 0000 130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DD084" w14:textId="77777777" w:rsidR="001F66BF" w:rsidRPr="00C044C2" w:rsidRDefault="001F66BF">
            <w:pPr>
              <w:autoSpaceDE w:val="0"/>
              <w:jc w:val="both"/>
            </w:pPr>
            <w:r w:rsidRPr="00C044C2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52B6C" w14:textId="04C33A14" w:rsidR="001F66BF" w:rsidRPr="00C044C2" w:rsidRDefault="007143FA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3</w:t>
            </w:r>
            <w:r w:rsidR="00C044C2">
              <w:rPr>
                <w:sz w:val="18"/>
                <w:szCs w:val="18"/>
              </w:rPr>
              <w:t>95,5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FB568" w14:textId="543EFC3A" w:rsidR="001F66BF" w:rsidRPr="00C044C2" w:rsidRDefault="007143FA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3</w:t>
            </w:r>
            <w:r w:rsidR="00C044C2">
              <w:rPr>
                <w:sz w:val="18"/>
                <w:szCs w:val="18"/>
              </w:rPr>
              <w:t>95,5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F5B8E" w14:textId="333353E2" w:rsidR="001F66BF" w:rsidRPr="00C044C2" w:rsidRDefault="00C044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2B55" w14:textId="3B0468C0" w:rsidR="001F66BF" w:rsidRPr="00C044C2" w:rsidRDefault="00C044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66BF" w:rsidRPr="00C044C2" w14:paraId="630526B9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1EAE4" w14:textId="77777777" w:rsidR="001F66BF" w:rsidRPr="00C044C2" w:rsidRDefault="001F66BF">
            <w:pPr>
              <w:snapToGrid w:val="0"/>
            </w:pPr>
            <w:r w:rsidRPr="00C044C2">
              <w:rPr>
                <w:color w:val="000000"/>
                <w:sz w:val="18"/>
                <w:szCs w:val="18"/>
              </w:rPr>
              <w:t>902 1 13 02995 05 0000 130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D07F2" w14:textId="77777777" w:rsidR="001F66BF" w:rsidRPr="00C044C2" w:rsidRDefault="001F66BF">
            <w:pPr>
              <w:autoSpaceDE w:val="0"/>
              <w:jc w:val="both"/>
            </w:pPr>
            <w:r w:rsidRPr="00C044C2">
              <w:rPr>
                <w:bCs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67D99" w14:textId="4AD0EF38" w:rsidR="001F66BF" w:rsidRPr="00C044C2" w:rsidRDefault="00C044C2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4,7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D1047" w14:textId="1C3372D7" w:rsidR="001F66BF" w:rsidRPr="00C044C2" w:rsidRDefault="00C044C2" w:rsidP="006A7B8B">
            <w:pPr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4,7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64863" w14:textId="0F471D07" w:rsidR="001F66BF" w:rsidRPr="00C044C2" w:rsidRDefault="00BF10D6">
            <w:pPr>
              <w:snapToGrid w:val="0"/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3DA95" w14:textId="1CDC2A34" w:rsidR="001F66BF" w:rsidRPr="00C044C2" w:rsidRDefault="00BF10D6">
            <w:pPr>
              <w:snapToGrid w:val="0"/>
              <w:jc w:val="center"/>
              <w:rPr>
                <w:sz w:val="18"/>
                <w:szCs w:val="18"/>
              </w:rPr>
            </w:pPr>
            <w:r w:rsidRPr="00C044C2">
              <w:rPr>
                <w:sz w:val="18"/>
                <w:szCs w:val="18"/>
              </w:rPr>
              <w:t>-</w:t>
            </w:r>
          </w:p>
        </w:tc>
      </w:tr>
      <w:tr w:rsidR="001F66BF" w:rsidRPr="00803B3A" w14:paraId="25D8BFC7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B6192" w14:textId="77777777" w:rsidR="001F66BF" w:rsidRPr="00680598" w:rsidRDefault="001F66BF">
            <w:pPr>
              <w:snapToGrid w:val="0"/>
            </w:pPr>
            <w:r w:rsidRPr="00680598">
              <w:rPr>
                <w:b/>
                <w:bCs/>
                <w:color w:val="000000"/>
                <w:sz w:val="18"/>
                <w:szCs w:val="18"/>
              </w:rPr>
              <w:t>902 1 14 00000 00 0000 000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B1121" w14:textId="77777777" w:rsidR="001F66BF" w:rsidRPr="00680598" w:rsidRDefault="001F66BF">
            <w:pPr>
              <w:autoSpaceDE w:val="0"/>
              <w:jc w:val="both"/>
            </w:pPr>
            <w:r w:rsidRPr="00680598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CF8D3" w14:textId="323E87B1" w:rsidR="001F66BF" w:rsidRPr="00680598" w:rsidRDefault="00921507">
            <w:pPr>
              <w:jc w:val="center"/>
              <w:rPr>
                <w:b/>
                <w:bCs/>
                <w:sz w:val="18"/>
                <w:szCs w:val="18"/>
              </w:rPr>
            </w:pPr>
            <w:r w:rsidRPr="00680598">
              <w:rPr>
                <w:b/>
                <w:bCs/>
                <w:sz w:val="18"/>
                <w:szCs w:val="18"/>
              </w:rPr>
              <w:t>774,2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2AEB0" w14:textId="4FD48CB4" w:rsidR="001F66BF" w:rsidRPr="00680598" w:rsidRDefault="00680598" w:rsidP="00651CF2">
            <w:pPr>
              <w:tabs>
                <w:tab w:val="left" w:pos="41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0598">
              <w:rPr>
                <w:b/>
                <w:bCs/>
                <w:sz w:val="18"/>
                <w:szCs w:val="18"/>
              </w:rPr>
              <w:t>774,3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B46F55" w14:textId="72AF88E1" w:rsidR="001F66BF" w:rsidRPr="00680598" w:rsidRDefault="00680598">
            <w:pPr>
              <w:snapToGrid w:val="0"/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+0,1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FB7BD" w14:textId="1B1ABEE8" w:rsidR="001F66BF" w:rsidRPr="00680598" w:rsidRDefault="00680598">
            <w:pPr>
              <w:snapToGrid w:val="0"/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+0,01</w:t>
            </w:r>
          </w:p>
        </w:tc>
      </w:tr>
      <w:tr w:rsidR="001F66BF" w:rsidRPr="00803B3A" w14:paraId="103D4612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20146" w14:textId="77777777" w:rsidR="001F66BF" w:rsidRPr="00680598" w:rsidRDefault="001F66BF">
            <w:pPr>
              <w:snapToGrid w:val="0"/>
            </w:pPr>
            <w:r w:rsidRPr="00680598">
              <w:rPr>
                <w:color w:val="000000"/>
                <w:sz w:val="18"/>
                <w:szCs w:val="18"/>
              </w:rPr>
              <w:t>902 1 14 02053 05 0000 410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794F4" w14:textId="77777777" w:rsidR="001F66BF" w:rsidRPr="00680598" w:rsidRDefault="001F66BF">
            <w:pPr>
              <w:autoSpaceDE w:val="0"/>
              <w:jc w:val="both"/>
            </w:pPr>
            <w:r w:rsidRPr="00680598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</w:t>
            </w:r>
            <w:proofErr w:type="gramStart"/>
            <w:r w:rsidRPr="00680598">
              <w:rPr>
                <w:sz w:val="18"/>
                <w:szCs w:val="18"/>
              </w:rPr>
              <w:t>учреждений,  а</w:t>
            </w:r>
            <w:proofErr w:type="gramEnd"/>
            <w:r w:rsidRPr="00680598">
              <w:rPr>
                <w:sz w:val="18"/>
                <w:szCs w:val="18"/>
              </w:rPr>
              <w:t xml:space="preserve"> также имущества МУП, в том числе казенных), в части реализации ОС по указанному имуществу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A02CD" w14:textId="3AC15318" w:rsidR="001F66BF" w:rsidRPr="00680598" w:rsidRDefault="00680598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166,7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A21C1" w14:textId="366EFF84" w:rsidR="001F66BF" w:rsidRPr="00680598" w:rsidRDefault="00680598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166,7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DB430" w14:textId="55081040" w:rsidR="001F66BF" w:rsidRPr="00680598" w:rsidRDefault="00680598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695CA" w14:textId="08CBE9DE" w:rsidR="001F66BF" w:rsidRPr="00680598" w:rsidRDefault="00BF10D6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-</w:t>
            </w:r>
          </w:p>
        </w:tc>
      </w:tr>
      <w:tr w:rsidR="001F66BF" w:rsidRPr="00803B3A" w14:paraId="38A7597D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5D24B" w14:textId="77777777" w:rsidR="001F66BF" w:rsidRPr="00680598" w:rsidRDefault="001F66BF">
            <w:pPr>
              <w:snapToGrid w:val="0"/>
            </w:pPr>
            <w:r w:rsidRPr="00680598">
              <w:rPr>
                <w:color w:val="000000"/>
                <w:sz w:val="18"/>
                <w:szCs w:val="18"/>
              </w:rPr>
              <w:t>902 1 14 06013 05 0000 430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15219" w14:textId="77777777" w:rsidR="001F66BF" w:rsidRPr="00680598" w:rsidRDefault="001F66BF">
            <w:pPr>
              <w:autoSpaceDE w:val="0"/>
              <w:jc w:val="both"/>
            </w:pPr>
            <w:r w:rsidRPr="00680598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межмуниципальных территорий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7488" w14:textId="1393833C" w:rsidR="001F66BF" w:rsidRPr="00680598" w:rsidRDefault="00680598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607,5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E4B2B" w14:textId="5F3AB10A" w:rsidR="001F66BF" w:rsidRPr="00680598" w:rsidRDefault="00680598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607,6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66839" w14:textId="1DA4D7D9" w:rsidR="001F66BF" w:rsidRPr="00680598" w:rsidRDefault="00680598" w:rsidP="00680598">
            <w:pPr>
              <w:snapToGrid w:val="0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 xml:space="preserve"> </w:t>
            </w:r>
            <w:r w:rsidR="00BF10D6" w:rsidRPr="00680598">
              <w:rPr>
                <w:sz w:val="18"/>
                <w:szCs w:val="18"/>
              </w:rPr>
              <w:t>+</w:t>
            </w:r>
            <w:r w:rsidRPr="00680598">
              <w:rPr>
                <w:sz w:val="18"/>
                <w:szCs w:val="18"/>
              </w:rPr>
              <w:t>0,1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8FDA4" w14:textId="31B7F3EC" w:rsidR="001F66BF" w:rsidRPr="00680598" w:rsidRDefault="00BF10D6">
            <w:pPr>
              <w:snapToGrid w:val="0"/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+0,</w:t>
            </w:r>
            <w:r w:rsidR="00680598" w:rsidRPr="00680598">
              <w:rPr>
                <w:sz w:val="18"/>
                <w:szCs w:val="18"/>
              </w:rPr>
              <w:t>01</w:t>
            </w:r>
          </w:p>
        </w:tc>
      </w:tr>
      <w:tr w:rsidR="001F66BF" w:rsidRPr="00803B3A" w14:paraId="0157FB09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0F33F" w14:textId="77777777" w:rsidR="001F66BF" w:rsidRPr="00680598" w:rsidRDefault="001F66BF">
            <w:pPr>
              <w:snapToGrid w:val="0"/>
            </w:pPr>
            <w:r w:rsidRPr="00680598">
              <w:rPr>
                <w:b/>
                <w:bCs/>
                <w:color w:val="000000"/>
                <w:sz w:val="18"/>
                <w:szCs w:val="18"/>
              </w:rPr>
              <w:t>902 1 16 90000 00 0000 140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05B68" w14:textId="77777777" w:rsidR="001F66BF" w:rsidRPr="00680598" w:rsidRDefault="001F66BF">
            <w:pPr>
              <w:autoSpaceDE w:val="0"/>
              <w:jc w:val="both"/>
            </w:pPr>
            <w:r w:rsidRPr="00680598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F5C00" w14:textId="3150CB7D" w:rsidR="001F66BF" w:rsidRPr="00680598" w:rsidRDefault="00312AD6">
            <w:pPr>
              <w:jc w:val="center"/>
              <w:rPr>
                <w:b/>
                <w:bCs/>
                <w:sz w:val="18"/>
                <w:szCs w:val="18"/>
              </w:rPr>
            </w:pPr>
            <w:r w:rsidRPr="00680598">
              <w:rPr>
                <w:b/>
                <w:bCs/>
                <w:sz w:val="18"/>
                <w:szCs w:val="18"/>
              </w:rPr>
              <w:t>10</w:t>
            </w:r>
            <w:r w:rsidR="00680598" w:rsidRPr="00680598">
              <w:rPr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9672E" w14:textId="0D9D7C43" w:rsidR="001F66BF" w:rsidRPr="00680598" w:rsidRDefault="00312AD6">
            <w:pPr>
              <w:jc w:val="center"/>
              <w:rPr>
                <w:b/>
                <w:bCs/>
                <w:sz w:val="18"/>
                <w:szCs w:val="18"/>
              </w:rPr>
            </w:pPr>
            <w:r w:rsidRPr="00680598">
              <w:rPr>
                <w:b/>
                <w:bCs/>
                <w:sz w:val="18"/>
                <w:szCs w:val="18"/>
              </w:rPr>
              <w:t>10</w:t>
            </w:r>
            <w:r w:rsidR="00680598" w:rsidRPr="00680598">
              <w:rPr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8413A" w14:textId="77777777" w:rsidR="001F66BF" w:rsidRPr="00680598" w:rsidRDefault="00BF10D6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2F08" w14:textId="77777777" w:rsidR="001F66BF" w:rsidRPr="00680598" w:rsidRDefault="00BF10D6">
            <w:pPr>
              <w:jc w:val="center"/>
              <w:rPr>
                <w:sz w:val="18"/>
                <w:szCs w:val="18"/>
              </w:rPr>
            </w:pPr>
            <w:r w:rsidRPr="00680598">
              <w:rPr>
                <w:sz w:val="18"/>
                <w:szCs w:val="18"/>
              </w:rPr>
              <w:t>-</w:t>
            </w:r>
          </w:p>
        </w:tc>
      </w:tr>
      <w:tr w:rsidR="001F66BF" w:rsidRPr="00803B3A" w14:paraId="2A40B7F2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6336E" w14:textId="77777777" w:rsidR="001F66BF" w:rsidRPr="00492010" w:rsidRDefault="001F66BF">
            <w:pPr>
              <w:snapToGrid w:val="0"/>
            </w:pPr>
            <w:r w:rsidRPr="00492010">
              <w:rPr>
                <w:b/>
                <w:bCs/>
                <w:color w:val="000000"/>
                <w:sz w:val="18"/>
                <w:szCs w:val="18"/>
              </w:rPr>
              <w:t>902 1 17 00000 00 0000 000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FCE6A" w14:textId="77777777" w:rsidR="001F66BF" w:rsidRPr="00492010" w:rsidRDefault="001F66BF">
            <w:pPr>
              <w:autoSpaceDE w:val="0"/>
              <w:snapToGrid w:val="0"/>
              <w:jc w:val="both"/>
            </w:pPr>
            <w:r w:rsidRPr="00492010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E9A7B" w14:textId="40B3D103" w:rsidR="001F66BF" w:rsidRPr="00492010" w:rsidRDefault="0063236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92010">
              <w:rPr>
                <w:b/>
                <w:bCs/>
                <w:sz w:val="18"/>
                <w:szCs w:val="18"/>
              </w:rPr>
              <w:t>261,1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913EF" w14:textId="4434BC65" w:rsidR="001F66BF" w:rsidRPr="00492010" w:rsidRDefault="0063236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92010">
              <w:rPr>
                <w:b/>
                <w:bCs/>
                <w:sz w:val="18"/>
                <w:szCs w:val="18"/>
              </w:rPr>
              <w:t>279,2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E9AF4" w14:textId="42862412" w:rsidR="001F66BF" w:rsidRPr="00492010" w:rsidRDefault="00632369">
            <w:pPr>
              <w:snapToGrid w:val="0"/>
              <w:jc w:val="center"/>
              <w:rPr>
                <w:sz w:val="18"/>
                <w:szCs w:val="18"/>
              </w:rPr>
            </w:pPr>
            <w:r w:rsidRPr="00492010">
              <w:rPr>
                <w:sz w:val="18"/>
                <w:szCs w:val="18"/>
              </w:rPr>
              <w:t>+18,1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B6866" w14:textId="591F306D" w:rsidR="001F66BF" w:rsidRPr="00492010" w:rsidRDefault="00632369">
            <w:pPr>
              <w:snapToGrid w:val="0"/>
              <w:jc w:val="center"/>
              <w:rPr>
                <w:sz w:val="18"/>
                <w:szCs w:val="18"/>
              </w:rPr>
            </w:pPr>
            <w:r w:rsidRPr="00492010">
              <w:rPr>
                <w:sz w:val="18"/>
                <w:szCs w:val="18"/>
              </w:rPr>
              <w:t>+</w:t>
            </w:r>
            <w:r w:rsidR="00492010" w:rsidRPr="00492010">
              <w:rPr>
                <w:sz w:val="18"/>
                <w:szCs w:val="18"/>
              </w:rPr>
              <w:t>6,9</w:t>
            </w:r>
          </w:p>
        </w:tc>
      </w:tr>
      <w:tr w:rsidR="001F66BF" w:rsidRPr="00803B3A" w14:paraId="05E33360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D7CCF" w14:textId="77777777" w:rsidR="001F66BF" w:rsidRPr="00794AAB" w:rsidRDefault="001F66BF">
            <w:pPr>
              <w:snapToGrid w:val="0"/>
            </w:pPr>
            <w:r w:rsidRPr="00794AAB">
              <w:rPr>
                <w:color w:val="000000"/>
                <w:sz w:val="18"/>
                <w:szCs w:val="18"/>
              </w:rPr>
              <w:t xml:space="preserve">902 1 </w:t>
            </w:r>
            <w:proofErr w:type="gramStart"/>
            <w:r w:rsidRPr="00794AAB">
              <w:rPr>
                <w:color w:val="000000"/>
                <w:sz w:val="18"/>
                <w:szCs w:val="18"/>
              </w:rPr>
              <w:t>17  01050</w:t>
            </w:r>
            <w:proofErr w:type="gramEnd"/>
            <w:r w:rsidRPr="00794AAB">
              <w:rPr>
                <w:color w:val="000000"/>
                <w:sz w:val="18"/>
                <w:szCs w:val="18"/>
              </w:rPr>
              <w:t xml:space="preserve"> 05 0000 180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9C606" w14:textId="77777777" w:rsidR="001F66BF" w:rsidRPr="00794AAB" w:rsidRDefault="001F66BF">
            <w:pPr>
              <w:autoSpaceDE w:val="0"/>
              <w:snapToGrid w:val="0"/>
              <w:jc w:val="both"/>
            </w:pPr>
            <w:r w:rsidRPr="00794AAB">
              <w:rPr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EB030" w14:textId="77777777" w:rsidR="001F66BF" w:rsidRPr="00794AAB" w:rsidRDefault="00312AD6">
            <w:pPr>
              <w:snapToGrid w:val="0"/>
              <w:jc w:val="center"/>
              <w:rPr>
                <w:sz w:val="18"/>
                <w:szCs w:val="18"/>
              </w:rPr>
            </w:pPr>
            <w:r w:rsidRPr="00794AA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A23BC" w14:textId="21508107" w:rsidR="001F66BF" w:rsidRPr="00794AAB" w:rsidRDefault="00312AD6">
            <w:pPr>
              <w:snapToGrid w:val="0"/>
              <w:jc w:val="center"/>
              <w:rPr>
                <w:sz w:val="18"/>
                <w:szCs w:val="18"/>
              </w:rPr>
            </w:pPr>
            <w:r w:rsidRPr="00794AAB">
              <w:rPr>
                <w:sz w:val="18"/>
                <w:szCs w:val="18"/>
              </w:rPr>
              <w:t>-</w:t>
            </w:r>
            <w:r w:rsidR="00794AAB" w:rsidRPr="00794AAB">
              <w:rPr>
                <w:sz w:val="18"/>
                <w:szCs w:val="18"/>
              </w:rPr>
              <w:t>0,4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9DEB5" w14:textId="77777777" w:rsidR="001F66BF" w:rsidRPr="00794AAB" w:rsidRDefault="001F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7F73" w14:textId="77777777" w:rsidR="001F66BF" w:rsidRPr="00794AAB" w:rsidRDefault="001F66BF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66BF" w:rsidRPr="00803B3A" w14:paraId="1164231F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6A01F" w14:textId="77777777" w:rsidR="001F66BF" w:rsidRPr="00362BD9" w:rsidRDefault="001F66BF">
            <w:pPr>
              <w:snapToGrid w:val="0"/>
            </w:pPr>
            <w:r w:rsidRPr="00362BD9">
              <w:rPr>
                <w:color w:val="000000"/>
                <w:sz w:val="18"/>
                <w:szCs w:val="18"/>
              </w:rPr>
              <w:t>902 1 17 05050 05 0000 180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9B295" w14:textId="77777777" w:rsidR="001F66BF" w:rsidRPr="00362BD9" w:rsidRDefault="001F66BF">
            <w:pPr>
              <w:autoSpaceDE w:val="0"/>
              <w:snapToGrid w:val="0"/>
              <w:jc w:val="both"/>
            </w:pPr>
            <w:r w:rsidRPr="00362BD9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4D892" w14:textId="0CF74D54" w:rsidR="001F66BF" w:rsidRPr="00362BD9" w:rsidRDefault="00362BD9">
            <w:pPr>
              <w:snapToGrid w:val="0"/>
              <w:jc w:val="center"/>
              <w:rPr>
                <w:sz w:val="18"/>
                <w:szCs w:val="18"/>
              </w:rPr>
            </w:pPr>
            <w:r w:rsidRPr="00362BD9">
              <w:rPr>
                <w:sz w:val="18"/>
                <w:szCs w:val="18"/>
              </w:rPr>
              <w:t>246,1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515BB" w14:textId="39545CA9" w:rsidR="001F66BF" w:rsidRPr="00362BD9" w:rsidRDefault="00362BD9">
            <w:pPr>
              <w:snapToGrid w:val="0"/>
              <w:jc w:val="center"/>
              <w:rPr>
                <w:sz w:val="18"/>
                <w:szCs w:val="18"/>
              </w:rPr>
            </w:pPr>
            <w:r w:rsidRPr="00362BD9">
              <w:rPr>
                <w:sz w:val="18"/>
                <w:szCs w:val="18"/>
              </w:rPr>
              <w:t>264,6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F85B7" w14:textId="60371F3D" w:rsidR="001F66BF" w:rsidRPr="00362BD9" w:rsidRDefault="00362B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+18,5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9B512" w14:textId="644E8526" w:rsidR="001F66BF" w:rsidRPr="00362BD9" w:rsidRDefault="00362BD9">
            <w:pPr>
              <w:snapToGrid w:val="0"/>
              <w:jc w:val="center"/>
              <w:rPr>
                <w:sz w:val="18"/>
                <w:szCs w:val="18"/>
              </w:rPr>
            </w:pPr>
            <w:r w:rsidRPr="00362BD9">
              <w:rPr>
                <w:sz w:val="18"/>
                <w:szCs w:val="18"/>
              </w:rPr>
              <w:t>+7,5</w:t>
            </w:r>
          </w:p>
        </w:tc>
      </w:tr>
      <w:tr w:rsidR="00362BD9" w:rsidRPr="00803B3A" w14:paraId="1AF90CB1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2215F" w14:textId="3909453C" w:rsidR="00362BD9" w:rsidRPr="00362BD9" w:rsidRDefault="00362BD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902 1 17 15000 05 0001 150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70290" w14:textId="566FDEA6" w:rsidR="00362BD9" w:rsidRPr="00362BD9" w:rsidRDefault="007D13AC">
            <w:pPr>
              <w:autoSpaceDE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A5256" w14:textId="59BE3367" w:rsidR="00362BD9" w:rsidRPr="00362BD9" w:rsidRDefault="007D13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5892E" w14:textId="7F85EB73" w:rsidR="00362BD9" w:rsidRPr="00362BD9" w:rsidRDefault="007D13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C7EAE" w14:textId="4FA688D9" w:rsidR="00362BD9" w:rsidRPr="00362BD9" w:rsidRDefault="007D13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4B24D" w14:textId="42DCC03A" w:rsidR="00362BD9" w:rsidRPr="00362BD9" w:rsidRDefault="007D13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66BF" w:rsidRPr="00803B3A" w14:paraId="16027CBC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A41CDA" w14:textId="77777777" w:rsidR="001F66BF" w:rsidRPr="00D31BF9" w:rsidRDefault="001F66BF">
            <w:pPr>
              <w:snapToGrid w:val="0"/>
            </w:pPr>
            <w:r w:rsidRPr="00D31BF9">
              <w:rPr>
                <w:b/>
                <w:bCs/>
                <w:color w:val="000000"/>
                <w:sz w:val="18"/>
                <w:szCs w:val="18"/>
              </w:rPr>
              <w:t>902 2 02 00000 00 0000 000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3A0B3" w14:textId="77777777" w:rsidR="001F66BF" w:rsidRPr="00D31BF9" w:rsidRDefault="001F66BF">
            <w:pPr>
              <w:autoSpaceDE w:val="0"/>
              <w:snapToGrid w:val="0"/>
              <w:jc w:val="both"/>
            </w:pPr>
            <w:r w:rsidRPr="00D31BF9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8D423" w14:textId="3C4EDE59" w:rsidR="001F66BF" w:rsidRPr="00D31BF9" w:rsidRDefault="00D31BF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31BF9">
              <w:rPr>
                <w:b/>
                <w:bCs/>
                <w:sz w:val="18"/>
                <w:szCs w:val="18"/>
              </w:rPr>
              <w:t>35060,0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9F05C8" w14:textId="66C6DB90" w:rsidR="001F66BF" w:rsidRPr="00D31BF9" w:rsidRDefault="00D31BF9" w:rsidP="00D31BF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31BF9">
              <w:rPr>
                <w:b/>
                <w:bCs/>
                <w:sz w:val="18"/>
                <w:szCs w:val="18"/>
              </w:rPr>
              <w:t>34016,4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D6C92" w14:textId="62BB196B" w:rsidR="001F66BF" w:rsidRPr="00D31BF9" w:rsidRDefault="00D31BF9">
            <w:pPr>
              <w:snapToGrid w:val="0"/>
              <w:jc w:val="center"/>
              <w:rPr>
                <w:sz w:val="18"/>
                <w:szCs w:val="18"/>
              </w:rPr>
            </w:pPr>
            <w:r w:rsidRPr="00D31BF9">
              <w:rPr>
                <w:sz w:val="18"/>
                <w:szCs w:val="18"/>
              </w:rPr>
              <w:t>-970,6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B0F9B" w14:textId="52E38132" w:rsidR="001F66BF" w:rsidRPr="00D31BF9" w:rsidRDefault="00D31BF9">
            <w:pPr>
              <w:snapToGrid w:val="0"/>
              <w:jc w:val="center"/>
              <w:rPr>
                <w:sz w:val="18"/>
                <w:szCs w:val="18"/>
              </w:rPr>
            </w:pPr>
            <w:r w:rsidRPr="00D31BF9">
              <w:rPr>
                <w:sz w:val="18"/>
                <w:szCs w:val="18"/>
              </w:rPr>
              <w:t>-3</w:t>
            </w:r>
          </w:p>
        </w:tc>
      </w:tr>
      <w:tr w:rsidR="00082CBD" w:rsidRPr="00803B3A" w14:paraId="6498C7F3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80073" w14:textId="77777777" w:rsidR="00082CBD" w:rsidRPr="00D31BF9" w:rsidRDefault="00082CBD">
            <w:pPr>
              <w:snapToGrid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31BF9">
              <w:rPr>
                <w:b/>
                <w:bCs/>
                <w:i/>
                <w:iCs/>
                <w:color w:val="000000"/>
                <w:sz w:val="18"/>
                <w:szCs w:val="18"/>
              </w:rPr>
              <w:t>902 2 02 20000 00 0000 150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B638E9" w14:textId="77777777" w:rsidR="00082CBD" w:rsidRPr="00D31BF9" w:rsidRDefault="00082CBD">
            <w:pPr>
              <w:autoSpaceDE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31BF9">
              <w:rPr>
                <w:b/>
                <w:bCs/>
                <w:i/>
                <w:iCs/>
                <w:sz w:val="18"/>
                <w:szCs w:val="1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2034F" w14:textId="4365315F" w:rsidR="00082CBD" w:rsidRPr="00D31BF9" w:rsidRDefault="00D31BF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14293,4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5BE2D" w14:textId="37ACF83C" w:rsidR="00082CBD" w:rsidRPr="00D31BF9" w:rsidRDefault="00D31BF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14289,0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D7AF9" w14:textId="2F42D562" w:rsidR="00082CBD" w:rsidRPr="00D31BF9" w:rsidRDefault="001849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31BF9">
              <w:rPr>
                <w:color w:val="000000"/>
                <w:sz w:val="18"/>
                <w:szCs w:val="18"/>
              </w:rPr>
              <w:t>-</w:t>
            </w:r>
            <w:r w:rsidR="00D31BF9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365E5" w14:textId="57626D98" w:rsidR="00082CBD" w:rsidRPr="00D31BF9" w:rsidRDefault="001849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31BF9">
              <w:rPr>
                <w:color w:val="000000"/>
                <w:sz w:val="18"/>
                <w:szCs w:val="18"/>
              </w:rPr>
              <w:t>-</w:t>
            </w:r>
            <w:r w:rsidR="00D31BF9">
              <w:rPr>
                <w:color w:val="000000"/>
                <w:sz w:val="18"/>
                <w:szCs w:val="18"/>
              </w:rPr>
              <w:t>0,03</w:t>
            </w:r>
          </w:p>
        </w:tc>
      </w:tr>
      <w:tr w:rsidR="001F66BF" w:rsidRPr="00DE7EA0" w14:paraId="6C3E148F" w14:textId="77777777" w:rsidTr="00C02FE8">
        <w:trPr>
          <w:trHeight w:val="48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B933D" w14:textId="406953A4" w:rsidR="001F66BF" w:rsidRPr="00DE7EA0" w:rsidRDefault="00987AE1">
            <w:pPr>
              <w:rPr>
                <w:sz w:val="18"/>
                <w:szCs w:val="18"/>
              </w:rPr>
            </w:pPr>
            <w:r w:rsidRPr="00DE7EA0">
              <w:rPr>
                <w:sz w:val="18"/>
                <w:szCs w:val="18"/>
              </w:rPr>
              <w:t>902 2 02 2</w:t>
            </w:r>
            <w:r w:rsidR="005F7554">
              <w:rPr>
                <w:sz w:val="18"/>
                <w:szCs w:val="18"/>
              </w:rPr>
              <w:t>9999</w:t>
            </w:r>
            <w:r w:rsidRPr="00DE7EA0">
              <w:rPr>
                <w:sz w:val="18"/>
                <w:szCs w:val="18"/>
              </w:rPr>
              <w:t xml:space="preserve">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C5C76" w14:textId="3D17D4AF" w:rsidR="001F66BF" w:rsidRPr="00DE7EA0" w:rsidRDefault="00987AE1">
            <w:pPr>
              <w:autoSpaceDE w:val="0"/>
              <w:jc w:val="both"/>
              <w:rPr>
                <w:i/>
                <w:iCs/>
                <w:sz w:val="18"/>
                <w:szCs w:val="18"/>
              </w:rPr>
            </w:pPr>
            <w:r w:rsidRPr="00DE7EA0">
              <w:rPr>
                <w:i/>
                <w:iCs/>
                <w:sz w:val="18"/>
                <w:szCs w:val="18"/>
              </w:rPr>
              <w:t xml:space="preserve">Субсидии бюджетам муниципальных районов на </w:t>
            </w:r>
            <w:r w:rsidR="00DE7EA0" w:rsidRPr="00DE7EA0">
              <w:rPr>
                <w:i/>
                <w:iCs/>
                <w:sz w:val="18"/>
                <w:szCs w:val="18"/>
              </w:rPr>
              <w:t>приобретение и монтаж оборудования для доочистки воды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3D169" w14:textId="2FF9B481" w:rsidR="001F66BF" w:rsidRPr="00DE7EA0" w:rsidRDefault="00DE7EA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DE7EA0">
              <w:rPr>
                <w:i/>
                <w:iCs/>
                <w:sz w:val="18"/>
                <w:szCs w:val="18"/>
              </w:rPr>
              <w:t>6533,6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5B257" w14:textId="1E3967EE" w:rsidR="001F66BF" w:rsidRPr="00DE7EA0" w:rsidRDefault="00DE7EA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DE7EA0">
              <w:rPr>
                <w:i/>
                <w:iCs/>
                <w:sz w:val="18"/>
                <w:szCs w:val="18"/>
              </w:rPr>
              <w:t>6533,6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77D90" w14:textId="77777777" w:rsidR="001F66BF" w:rsidRPr="00DE7EA0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DE7EA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BB82" w14:textId="77777777" w:rsidR="001F66BF" w:rsidRPr="00DE7EA0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DE7EA0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1F66BF" w:rsidRPr="00803B3A" w14:paraId="4EBAC08D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7A3D8" w14:textId="77777777" w:rsidR="001F66BF" w:rsidRPr="00222EC7" w:rsidRDefault="001F66BF">
            <w:r w:rsidRPr="00222EC7">
              <w:rPr>
                <w:color w:val="000000"/>
                <w:sz w:val="18"/>
                <w:szCs w:val="18"/>
              </w:rPr>
              <w:lastRenderedPageBreak/>
              <w:t>902 2 02 29999 05 0000 15</w:t>
            </w:r>
            <w:r w:rsidR="00C9146C" w:rsidRPr="00222E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54C8A" w14:textId="77777777" w:rsidR="001F66BF" w:rsidRPr="00222EC7" w:rsidRDefault="001F66BF">
            <w:pPr>
              <w:autoSpaceDE w:val="0"/>
              <w:jc w:val="both"/>
            </w:pPr>
            <w:r w:rsidRPr="00222EC7">
              <w:rPr>
                <w:i/>
                <w:iCs/>
                <w:sz w:val="18"/>
                <w:szCs w:val="18"/>
              </w:rPr>
              <w:t>Прочие субсидии бюджетам муниципальных районов</w:t>
            </w:r>
            <w:r w:rsidR="00C9146C" w:rsidRPr="00222EC7">
              <w:rPr>
                <w:sz w:val="18"/>
                <w:szCs w:val="18"/>
              </w:rPr>
              <w:t xml:space="preserve"> (</w:t>
            </w:r>
            <w:r w:rsidR="00C9146C" w:rsidRPr="00222EC7">
              <w:rPr>
                <w:i/>
                <w:iCs/>
                <w:sz w:val="18"/>
                <w:szCs w:val="18"/>
              </w:rPr>
              <w:t xml:space="preserve">субсидия на </w:t>
            </w:r>
            <w:proofErr w:type="spellStart"/>
            <w:r w:rsidR="00C9146C" w:rsidRPr="00222EC7">
              <w:rPr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="00C9146C" w:rsidRPr="00222EC7">
              <w:rPr>
                <w:i/>
                <w:iCs/>
                <w:sz w:val="18"/>
                <w:szCs w:val="18"/>
              </w:rPr>
              <w:t xml:space="preserve"> расходных обязательств, возникших в связи с доведением до сведения жителей муниципальных районов и (или) городских округов ВО официальной информации о социально-экономическом и культурном развитии муниципального района и (или) городского округа ВО, о развитии его общественной инфраструктуры и иной официальной информации)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63761" w14:textId="1D77E9E8" w:rsidR="001F66BF" w:rsidRPr="00222EC7" w:rsidRDefault="00222EC7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222EC7">
              <w:rPr>
                <w:i/>
                <w:iCs/>
                <w:sz w:val="18"/>
                <w:szCs w:val="18"/>
              </w:rPr>
              <w:t>501,8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757A2" w14:textId="423FEE36" w:rsidR="001F66BF" w:rsidRPr="00222EC7" w:rsidRDefault="00222EC7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222EC7">
              <w:rPr>
                <w:i/>
                <w:iCs/>
                <w:sz w:val="18"/>
                <w:szCs w:val="18"/>
              </w:rPr>
              <w:t>501,8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49C210" w14:textId="77777777" w:rsidR="001F66BF" w:rsidRPr="00222EC7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222EC7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69BFA" w14:textId="77777777" w:rsidR="001F66BF" w:rsidRPr="00222EC7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222EC7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987AE1" w:rsidRPr="00803B3A" w14:paraId="0A9D8CC5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9CF71" w14:textId="2E5AD013" w:rsidR="00987AE1" w:rsidRPr="001600D9" w:rsidRDefault="00987AE1">
            <w:pPr>
              <w:rPr>
                <w:color w:val="000000"/>
                <w:sz w:val="18"/>
                <w:szCs w:val="18"/>
              </w:rPr>
            </w:pPr>
            <w:r w:rsidRPr="001600D9">
              <w:rPr>
                <w:color w:val="000000"/>
                <w:sz w:val="18"/>
                <w:szCs w:val="18"/>
              </w:rPr>
              <w:t>902 2 02 2</w:t>
            </w:r>
            <w:r w:rsidR="001600D9">
              <w:rPr>
                <w:color w:val="000000"/>
                <w:sz w:val="18"/>
                <w:szCs w:val="18"/>
              </w:rPr>
              <w:t>9999</w:t>
            </w:r>
            <w:r w:rsidRPr="001600D9">
              <w:rPr>
                <w:color w:val="000000"/>
                <w:sz w:val="18"/>
                <w:szCs w:val="18"/>
              </w:rPr>
              <w:t xml:space="preserve">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18034E" w14:textId="492799F0" w:rsidR="00987AE1" w:rsidRPr="001600D9" w:rsidRDefault="00987AE1">
            <w:pPr>
              <w:autoSpaceDE w:val="0"/>
              <w:jc w:val="both"/>
              <w:rPr>
                <w:i/>
                <w:iCs/>
                <w:sz w:val="18"/>
                <w:szCs w:val="18"/>
              </w:rPr>
            </w:pPr>
            <w:r w:rsidRPr="001600D9">
              <w:rPr>
                <w:i/>
                <w:iCs/>
                <w:sz w:val="18"/>
                <w:szCs w:val="18"/>
              </w:rPr>
              <w:t xml:space="preserve">Субсидии бюджетам муниципальных районов на </w:t>
            </w:r>
            <w:r w:rsidR="001600D9" w:rsidRPr="001600D9">
              <w:rPr>
                <w:i/>
                <w:iCs/>
                <w:sz w:val="18"/>
                <w:szCs w:val="18"/>
              </w:rPr>
              <w:t>приобретение специализированной техники для подвоза воды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3BED9" w14:textId="44799BC7" w:rsidR="00987AE1" w:rsidRPr="001600D9" w:rsidRDefault="001600D9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600D9">
              <w:rPr>
                <w:i/>
                <w:iCs/>
                <w:sz w:val="18"/>
                <w:szCs w:val="18"/>
              </w:rPr>
              <w:t>2000,0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D59E3" w14:textId="29C694C4" w:rsidR="00987AE1" w:rsidRPr="001600D9" w:rsidRDefault="001600D9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600D9">
              <w:rPr>
                <w:i/>
                <w:iCs/>
                <w:sz w:val="18"/>
                <w:szCs w:val="18"/>
              </w:rPr>
              <w:t>2000,0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DFEC7" w14:textId="77777777" w:rsidR="00987AE1" w:rsidRPr="001600D9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600D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403AB" w14:textId="77777777" w:rsidR="00987AE1" w:rsidRPr="001600D9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600D9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921850" w:rsidRPr="00803B3A" w14:paraId="2820C15E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B9839" w14:textId="6F484E43" w:rsidR="00921850" w:rsidRPr="001600D9" w:rsidRDefault="00921850">
            <w:pPr>
              <w:rPr>
                <w:color w:val="000000"/>
                <w:sz w:val="18"/>
                <w:szCs w:val="18"/>
              </w:rPr>
            </w:pPr>
            <w:r w:rsidRPr="001600D9">
              <w:rPr>
                <w:color w:val="000000"/>
                <w:sz w:val="18"/>
                <w:szCs w:val="18"/>
              </w:rPr>
              <w:t>902 2 02 2</w:t>
            </w:r>
            <w:r>
              <w:rPr>
                <w:color w:val="000000"/>
                <w:sz w:val="18"/>
                <w:szCs w:val="18"/>
              </w:rPr>
              <w:t>9999</w:t>
            </w:r>
            <w:r w:rsidRPr="001600D9">
              <w:rPr>
                <w:color w:val="000000"/>
                <w:sz w:val="18"/>
                <w:szCs w:val="18"/>
              </w:rPr>
              <w:t xml:space="preserve">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B6566" w14:textId="219CA265" w:rsidR="00921850" w:rsidRPr="001600D9" w:rsidRDefault="00921850">
            <w:pPr>
              <w:autoSpaceDE w:val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Субсидия на развитие МТБ органов местного самоуправления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DD7B6" w14:textId="54C0C0DD" w:rsidR="00921850" w:rsidRPr="001600D9" w:rsidRDefault="0092185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427,9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96345" w14:textId="4994B94B" w:rsidR="00921850" w:rsidRPr="001600D9" w:rsidRDefault="0092185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423,5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2152C" w14:textId="4E184FC6" w:rsidR="00921850" w:rsidRPr="001600D9" w:rsidRDefault="0092185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-4,4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214A" w14:textId="7BB2C708" w:rsidR="00921850" w:rsidRPr="001600D9" w:rsidRDefault="00921850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</w:t>
            </w:r>
          </w:p>
        </w:tc>
      </w:tr>
      <w:tr w:rsidR="00987AE1" w:rsidRPr="00803B3A" w14:paraId="3C7191C8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E0648" w14:textId="77777777" w:rsidR="00987AE1" w:rsidRPr="00C3111E" w:rsidRDefault="00987AE1">
            <w:pPr>
              <w:rPr>
                <w:color w:val="000000"/>
                <w:sz w:val="18"/>
                <w:szCs w:val="18"/>
              </w:rPr>
            </w:pPr>
            <w:r w:rsidRPr="00C3111E">
              <w:rPr>
                <w:color w:val="000000"/>
                <w:sz w:val="18"/>
                <w:szCs w:val="18"/>
              </w:rPr>
              <w:t>902 2 02 25576 05 0000 150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3D225" w14:textId="77777777" w:rsidR="00987AE1" w:rsidRPr="00C3111E" w:rsidRDefault="00987AE1">
            <w:pPr>
              <w:autoSpaceDE w:val="0"/>
              <w:jc w:val="both"/>
              <w:rPr>
                <w:sz w:val="18"/>
                <w:szCs w:val="18"/>
              </w:rPr>
            </w:pPr>
            <w:r w:rsidRPr="00C3111E">
              <w:rPr>
                <w:i/>
                <w:iCs/>
                <w:sz w:val="18"/>
                <w:szCs w:val="1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1B50C" w14:textId="682C60F8" w:rsidR="00987AE1" w:rsidRPr="00C3111E" w:rsidRDefault="00C3111E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4830,0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B84DE" w14:textId="083042F8" w:rsidR="00987AE1" w:rsidRPr="00C3111E" w:rsidRDefault="00C3111E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4830,0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52E10" w14:textId="77777777" w:rsidR="00987AE1" w:rsidRPr="00C3111E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C3111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4E77E" w14:textId="77777777" w:rsidR="00987AE1" w:rsidRPr="00C3111E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C3111E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4A1BF0" w:rsidRPr="00803B3A" w14:paraId="58C85A08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28AA8" w14:textId="77777777" w:rsidR="004A1BF0" w:rsidRPr="00533A0C" w:rsidRDefault="004A1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color w:val="000000"/>
                <w:sz w:val="18"/>
                <w:szCs w:val="18"/>
              </w:rPr>
              <w:t>902 2 02 30000 00 0000 150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E498A" w14:textId="77777777" w:rsidR="004A1BF0" w:rsidRPr="00533A0C" w:rsidRDefault="004A1BF0">
            <w:pPr>
              <w:autoSpaceDE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sz w:val="18"/>
                <w:szCs w:val="18"/>
              </w:rPr>
              <w:t>Субвенции бюджетам бюджетной системы РФ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80C5F" w14:textId="245AF35E" w:rsidR="004A1BF0" w:rsidRPr="00533A0C" w:rsidRDefault="00533A0C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color w:val="000000"/>
                <w:sz w:val="18"/>
                <w:szCs w:val="18"/>
              </w:rPr>
              <w:t>12255,0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F7F2A" w14:textId="5A7519A6" w:rsidR="004A1BF0" w:rsidRPr="00533A0C" w:rsidRDefault="00533A0C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11721,7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E4241" w14:textId="75D3893A" w:rsidR="004A1BF0" w:rsidRPr="00533A0C" w:rsidRDefault="00533A0C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color w:val="000000"/>
                <w:sz w:val="18"/>
                <w:szCs w:val="18"/>
              </w:rPr>
              <w:t>-533,3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82D7" w14:textId="13010261" w:rsidR="004A1BF0" w:rsidRPr="00533A0C" w:rsidRDefault="00533A0C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3A0C">
              <w:rPr>
                <w:b/>
                <w:bCs/>
                <w:i/>
                <w:iCs/>
                <w:color w:val="000000"/>
                <w:sz w:val="18"/>
                <w:szCs w:val="18"/>
              </w:rPr>
              <w:t>-4,4</w:t>
            </w:r>
          </w:p>
        </w:tc>
      </w:tr>
      <w:tr w:rsidR="001F66BF" w:rsidRPr="00803B3A" w14:paraId="4765D3F5" w14:textId="77777777" w:rsidTr="00C02FE8">
        <w:trPr>
          <w:trHeight w:val="54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2BC5A" w14:textId="77777777" w:rsidR="001F66BF" w:rsidRPr="0059710F" w:rsidRDefault="001F66BF">
            <w:r w:rsidRPr="0059710F">
              <w:rPr>
                <w:color w:val="000000"/>
                <w:sz w:val="18"/>
                <w:szCs w:val="18"/>
              </w:rPr>
              <w:t>902 2 02 30022 05 0000 15</w:t>
            </w:r>
            <w:r w:rsidR="00386796" w:rsidRPr="0059710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07B32" w14:textId="49FD092A" w:rsidR="001F66BF" w:rsidRPr="0059710F" w:rsidRDefault="001F66BF">
            <w:pPr>
              <w:autoSpaceDE w:val="0"/>
              <w:jc w:val="both"/>
              <w:rPr>
                <w:i/>
                <w:iCs/>
              </w:rPr>
            </w:pPr>
            <w:r w:rsidRPr="0059710F">
              <w:rPr>
                <w:i/>
                <w:iCs/>
                <w:sz w:val="18"/>
                <w:szCs w:val="18"/>
              </w:rPr>
              <w:t>Субвенции бюджетам муниципальных районов на предоставление гражданам субсидий на оплату ЖКУ</w:t>
            </w:r>
            <w:r w:rsidR="0059710F" w:rsidRPr="0059710F">
              <w:rPr>
                <w:i/>
                <w:iCs/>
                <w:sz w:val="18"/>
                <w:szCs w:val="18"/>
              </w:rPr>
              <w:t>+ на обеспечение деятельности органа по предоставлению субсидий гражданам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31756" w14:textId="10CAADE5" w:rsidR="001F66BF" w:rsidRPr="0059710F" w:rsidRDefault="0059710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9710F">
              <w:rPr>
                <w:i/>
                <w:iCs/>
                <w:sz w:val="18"/>
                <w:szCs w:val="18"/>
              </w:rPr>
              <w:t>8025,2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326D8" w14:textId="50540144" w:rsidR="001F66BF" w:rsidRPr="0059710F" w:rsidRDefault="0059710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9710F">
              <w:rPr>
                <w:i/>
                <w:iCs/>
                <w:sz w:val="18"/>
                <w:szCs w:val="18"/>
              </w:rPr>
              <w:t>7648,5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5F5D2" w14:textId="78A1A4C1" w:rsidR="001F66BF" w:rsidRPr="0059710F" w:rsidRDefault="0059710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9710F">
              <w:rPr>
                <w:i/>
                <w:iCs/>
                <w:sz w:val="18"/>
                <w:szCs w:val="18"/>
              </w:rPr>
              <w:t>-376,7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472D3" w14:textId="27C1B9DB" w:rsidR="001F66BF" w:rsidRPr="0059710F" w:rsidRDefault="0059710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9710F">
              <w:rPr>
                <w:i/>
                <w:iCs/>
                <w:sz w:val="18"/>
                <w:szCs w:val="18"/>
              </w:rPr>
              <w:t>-4,7</w:t>
            </w:r>
          </w:p>
        </w:tc>
      </w:tr>
      <w:tr w:rsidR="001F66BF" w:rsidRPr="00803B3A" w14:paraId="37E83911" w14:textId="77777777" w:rsidTr="00C02FE8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12689" w14:textId="77777777" w:rsidR="001F66BF" w:rsidRPr="00363ACF" w:rsidRDefault="001F66BF">
            <w:r w:rsidRPr="00363ACF">
              <w:rPr>
                <w:color w:val="000000"/>
                <w:sz w:val="18"/>
                <w:szCs w:val="18"/>
              </w:rPr>
              <w:t>902 2 02 30024 05 0000 15</w:t>
            </w:r>
            <w:r w:rsidR="00386796" w:rsidRPr="00363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02903" w14:textId="77777777" w:rsidR="001F66BF" w:rsidRPr="00363ACF" w:rsidRDefault="001F66BF">
            <w:pPr>
              <w:autoSpaceDE w:val="0"/>
              <w:jc w:val="both"/>
              <w:rPr>
                <w:i/>
                <w:iCs/>
              </w:rPr>
            </w:pPr>
            <w:r w:rsidRPr="00363ACF">
              <w:rPr>
                <w:i/>
                <w:iCs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250B9" w14:textId="703402A4" w:rsidR="001F66BF" w:rsidRPr="00363ACF" w:rsidRDefault="00363AC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363ACF">
              <w:rPr>
                <w:i/>
                <w:iCs/>
                <w:sz w:val="18"/>
                <w:szCs w:val="18"/>
              </w:rPr>
              <w:t>2865,3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FB421" w14:textId="71E4953D" w:rsidR="001F66BF" w:rsidRPr="00363ACF" w:rsidRDefault="00363AC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363ACF">
              <w:rPr>
                <w:i/>
                <w:iCs/>
                <w:sz w:val="18"/>
                <w:szCs w:val="18"/>
              </w:rPr>
              <w:t>2736,3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2E378B" w14:textId="329F249B" w:rsidR="001F66BF" w:rsidRPr="00363ACF" w:rsidRDefault="00363AC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363ACF">
              <w:rPr>
                <w:i/>
                <w:iCs/>
                <w:sz w:val="18"/>
                <w:szCs w:val="18"/>
              </w:rPr>
              <w:t>-129,0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5BC5F" w14:textId="1DF456C2" w:rsidR="001F66BF" w:rsidRPr="00363ACF" w:rsidRDefault="00363AC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363ACF">
              <w:rPr>
                <w:i/>
                <w:iCs/>
                <w:sz w:val="18"/>
                <w:szCs w:val="18"/>
              </w:rPr>
              <w:t>-4,5</w:t>
            </w:r>
          </w:p>
        </w:tc>
      </w:tr>
      <w:tr w:rsidR="005D383F" w:rsidRPr="00803B3A" w14:paraId="2E9CD429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20FA0" w14:textId="6C625C03" w:rsidR="005D383F" w:rsidRPr="00786F5D" w:rsidRDefault="005D383F">
            <w:pPr>
              <w:rPr>
                <w:color w:val="000000"/>
                <w:sz w:val="18"/>
                <w:szCs w:val="18"/>
              </w:rPr>
            </w:pPr>
            <w:r w:rsidRPr="00786F5D">
              <w:rPr>
                <w:color w:val="000000"/>
                <w:sz w:val="18"/>
                <w:szCs w:val="18"/>
              </w:rPr>
              <w:t>902 2 02 35</w:t>
            </w:r>
            <w:r w:rsidR="00786F5D" w:rsidRPr="00786F5D">
              <w:rPr>
                <w:color w:val="000000"/>
                <w:sz w:val="18"/>
                <w:szCs w:val="18"/>
              </w:rPr>
              <w:t>120</w:t>
            </w:r>
            <w:r w:rsidRPr="00786F5D">
              <w:rPr>
                <w:color w:val="000000"/>
                <w:sz w:val="18"/>
                <w:szCs w:val="18"/>
              </w:rPr>
              <w:t xml:space="preserve">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E4DC9" w14:textId="7B8667F4" w:rsidR="005D383F" w:rsidRPr="00786F5D" w:rsidRDefault="005D383F">
            <w:pPr>
              <w:autoSpaceDE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86F5D">
              <w:rPr>
                <w:i/>
                <w:iCs/>
                <w:color w:val="000000"/>
                <w:sz w:val="18"/>
                <w:szCs w:val="18"/>
              </w:rPr>
              <w:t xml:space="preserve">Субвенция бюджетам муниципальных районов на </w:t>
            </w:r>
            <w:r w:rsidR="00786F5D" w:rsidRPr="00786F5D">
              <w:rPr>
                <w:i/>
                <w:iCs/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AD7A3" w14:textId="09D7988C" w:rsidR="005D383F" w:rsidRPr="00786F5D" w:rsidRDefault="00786F5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786F5D">
              <w:rPr>
                <w:i/>
                <w:iCs/>
                <w:sz w:val="18"/>
                <w:szCs w:val="18"/>
              </w:rPr>
              <w:t>6800,0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F43DB" w14:textId="77777777" w:rsidR="005D383F" w:rsidRPr="00786F5D" w:rsidRDefault="005D383F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786F5D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B18E1" w14:textId="0DF1CBEC" w:rsidR="005D383F" w:rsidRPr="00786F5D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786F5D">
              <w:rPr>
                <w:i/>
                <w:iCs/>
                <w:sz w:val="18"/>
                <w:szCs w:val="18"/>
              </w:rPr>
              <w:t>-</w:t>
            </w:r>
            <w:r w:rsidR="00786F5D" w:rsidRPr="00786F5D">
              <w:rPr>
                <w:i/>
                <w:iCs/>
                <w:sz w:val="18"/>
                <w:szCs w:val="18"/>
              </w:rPr>
              <w:t>6800,0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62DED" w14:textId="77777777" w:rsidR="005D383F" w:rsidRPr="00786F5D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786F5D">
              <w:rPr>
                <w:i/>
                <w:iCs/>
                <w:sz w:val="18"/>
                <w:szCs w:val="18"/>
              </w:rPr>
              <w:t>-100</w:t>
            </w:r>
          </w:p>
        </w:tc>
      </w:tr>
      <w:tr w:rsidR="00FD4B08" w:rsidRPr="00803B3A" w14:paraId="11885FC3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8F7FF" w14:textId="6EA076FA" w:rsidR="00FD4B08" w:rsidRPr="00786F5D" w:rsidRDefault="00FD4B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902 2 02 35469 05 0000 150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4EA531" w14:textId="7D8E0838" w:rsidR="00FD4B08" w:rsidRPr="00786F5D" w:rsidRDefault="00FD4B08">
            <w:pPr>
              <w:autoSpaceDE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Субвенции на проведение Всероссийской переписи населения в 2020 году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3FB14" w14:textId="37061BB3" w:rsidR="00FD4B08" w:rsidRPr="00786F5D" w:rsidRDefault="00FD4B08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263,6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40388" w14:textId="4B961609" w:rsidR="00FD4B08" w:rsidRPr="00786F5D" w:rsidRDefault="00FD4B08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242,9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86D5F" w14:textId="463ADF67" w:rsidR="00FD4B08" w:rsidRPr="00786F5D" w:rsidRDefault="00FD4B08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-20,7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89DBE" w14:textId="06FDC407" w:rsidR="00FD4B08" w:rsidRPr="00786F5D" w:rsidRDefault="00FD4B08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-7,8</w:t>
            </w:r>
          </w:p>
        </w:tc>
      </w:tr>
      <w:tr w:rsidR="001F66BF" w:rsidRPr="00803B3A" w14:paraId="4B20AF1A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3F46C" w14:textId="77777777" w:rsidR="001F66BF" w:rsidRPr="00185592" w:rsidRDefault="001F66BF">
            <w:r w:rsidRPr="00185592">
              <w:rPr>
                <w:color w:val="000000"/>
                <w:sz w:val="18"/>
                <w:szCs w:val="18"/>
              </w:rPr>
              <w:t>902 2 02 35930 05 0000 15</w:t>
            </w:r>
            <w:r w:rsidR="00386796" w:rsidRPr="001855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4B0AB" w14:textId="77777777" w:rsidR="001F66BF" w:rsidRPr="00185592" w:rsidRDefault="001F66BF">
            <w:pPr>
              <w:autoSpaceDE w:val="0"/>
              <w:jc w:val="both"/>
              <w:rPr>
                <w:i/>
                <w:iCs/>
              </w:rPr>
            </w:pPr>
            <w:r w:rsidRPr="00185592">
              <w:rPr>
                <w:i/>
                <w:iCs/>
                <w:color w:val="000000"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3A7D5E" w14:textId="7FA3EB85" w:rsidR="001F66BF" w:rsidRPr="00185592" w:rsidRDefault="00185592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592">
              <w:rPr>
                <w:i/>
                <w:iCs/>
                <w:sz w:val="18"/>
                <w:szCs w:val="18"/>
              </w:rPr>
              <w:t>1094,1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8528C" w14:textId="61D02A85" w:rsidR="001F66BF" w:rsidRPr="00185592" w:rsidRDefault="00185592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592">
              <w:rPr>
                <w:i/>
                <w:iCs/>
                <w:sz w:val="18"/>
                <w:szCs w:val="18"/>
              </w:rPr>
              <w:t>1094,1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37EB5" w14:textId="285CDEB7" w:rsidR="001F66BF" w:rsidRPr="00185592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592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0A1EC" w14:textId="535A9B6A" w:rsidR="001F66BF" w:rsidRPr="00185592" w:rsidRDefault="0018496D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592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5005E" w:rsidRPr="00803B3A" w14:paraId="08600B15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A6684" w14:textId="77777777" w:rsidR="00A5005E" w:rsidRPr="00B05DFD" w:rsidRDefault="00A5005E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b/>
                <w:bCs/>
                <w:i/>
                <w:iCs/>
                <w:color w:val="000000"/>
                <w:sz w:val="18"/>
                <w:szCs w:val="18"/>
              </w:rPr>
              <w:t>902 2 02 40000 00 0000 150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BA947" w14:textId="77777777" w:rsidR="00A5005E" w:rsidRPr="00B05DFD" w:rsidRDefault="00A5005E">
            <w:pPr>
              <w:autoSpaceDE w:val="0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b/>
                <w:bCs/>
                <w:i/>
                <w:i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9BBAC" w14:textId="0A8D8A31" w:rsidR="00A5005E" w:rsidRPr="00B05DFD" w:rsidRDefault="00B05DFD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b/>
                <w:bCs/>
                <w:i/>
                <w:iCs/>
                <w:color w:val="000000"/>
                <w:sz w:val="18"/>
                <w:szCs w:val="18"/>
              </w:rPr>
              <w:t>8511,5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175C5" w14:textId="77C34018" w:rsidR="00A5005E" w:rsidRPr="00B05DFD" w:rsidRDefault="00B05DFD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b/>
                <w:bCs/>
                <w:i/>
                <w:iCs/>
                <w:color w:val="000000"/>
                <w:sz w:val="18"/>
                <w:szCs w:val="18"/>
              </w:rPr>
              <w:t>8078,6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0000EC" w14:textId="741476C4" w:rsidR="00A5005E" w:rsidRPr="00B05DFD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B05DFD" w:rsidRPr="00B05DFD">
              <w:rPr>
                <w:i/>
                <w:iCs/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04F53" w14:textId="78663370" w:rsidR="00A5005E" w:rsidRPr="00B05DFD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05DFD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B05DFD" w:rsidRPr="00B05DFD">
              <w:rPr>
                <w:i/>
                <w:iCs/>
                <w:color w:val="000000"/>
                <w:sz w:val="18"/>
                <w:szCs w:val="18"/>
              </w:rPr>
              <w:t>5,1</w:t>
            </w:r>
          </w:p>
        </w:tc>
      </w:tr>
      <w:tr w:rsidR="00A5005E" w:rsidRPr="00803B3A" w14:paraId="73C65E24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5D5B4" w14:textId="77777777" w:rsidR="00A5005E" w:rsidRPr="00D816D6" w:rsidRDefault="00A5005E">
            <w:pPr>
              <w:rPr>
                <w:color w:val="000000"/>
                <w:sz w:val="18"/>
                <w:szCs w:val="18"/>
              </w:rPr>
            </w:pPr>
            <w:r w:rsidRPr="00D816D6">
              <w:rPr>
                <w:color w:val="000000"/>
                <w:sz w:val="18"/>
                <w:szCs w:val="18"/>
              </w:rPr>
              <w:t>902 2 02 40014 05 0000 150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4599E" w14:textId="77777777" w:rsidR="00A5005E" w:rsidRPr="00D816D6" w:rsidRDefault="00A5005E">
            <w:pPr>
              <w:autoSpaceDE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D816D6">
              <w:rPr>
                <w:i/>
                <w:iCs/>
                <w:color w:val="000000"/>
                <w:sz w:val="18"/>
                <w:szCs w:val="18"/>
              </w:rPr>
              <w:t>МБТ,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EEC92" w14:textId="1E8BC226" w:rsidR="00A5005E" w:rsidRPr="00D816D6" w:rsidRDefault="00D816D6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16D6">
              <w:rPr>
                <w:i/>
                <w:iCs/>
                <w:color w:val="000000"/>
                <w:sz w:val="18"/>
                <w:szCs w:val="18"/>
              </w:rPr>
              <w:t>8288,6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685B6" w14:textId="74512FF2" w:rsidR="00A5005E" w:rsidRPr="00D816D6" w:rsidRDefault="00D816D6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16D6">
              <w:rPr>
                <w:i/>
                <w:iCs/>
                <w:color w:val="000000"/>
                <w:sz w:val="18"/>
                <w:szCs w:val="18"/>
              </w:rPr>
              <w:t>7795,7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48DCE" w14:textId="4D4CFC19" w:rsidR="00A5005E" w:rsidRPr="00D816D6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16D6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D816D6" w:rsidRPr="00D816D6">
              <w:rPr>
                <w:i/>
                <w:iCs/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0E6E2" w14:textId="15AFDC4F" w:rsidR="00A5005E" w:rsidRPr="00D816D6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16D6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D816D6" w:rsidRPr="00D816D6">
              <w:rPr>
                <w:i/>
                <w:iCs/>
                <w:color w:val="000000"/>
                <w:sz w:val="18"/>
                <w:szCs w:val="18"/>
              </w:rPr>
              <w:t>5,1</w:t>
            </w:r>
          </w:p>
        </w:tc>
      </w:tr>
      <w:tr w:rsidR="00705714" w:rsidRPr="00803B3A" w14:paraId="02E5B9A3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F73E4" w14:textId="77777777" w:rsidR="00705714" w:rsidRPr="00E810FB" w:rsidRDefault="00705714">
            <w:pPr>
              <w:rPr>
                <w:color w:val="000000"/>
                <w:sz w:val="18"/>
                <w:szCs w:val="18"/>
              </w:rPr>
            </w:pPr>
            <w:r w:rsidRPr="00E810FB">
              <w:rPr>
                <w:color w:val="000000"/>
                <w:sz w:val="18"/>
                <w:szCs w:val="18"/>
              </w:rPr>
              <w:t>902 2 02 45519 05 0000 150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DE0F2" w14:textId="77777777" w:rsidR="00705714" w:rsidRPr="00E810FB" w:rsidRDefault="00705714">
            <w:pPr>
              <w:autoSpaceDE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E810FB">
              <w:rPr>
                <w:i/>
                <w:iCs/>
                <w:color w:val="000000"/>
                <w:sz w:val="18"/>
                <w:szCs w:val="18"/>
              </w:rPr>
              <w:t>МБТ, передаваемые бюджетам муниципальных районов на поддержку отрасли культуры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B8C10" w14:textId="31E196B6" w:rsidR="00705714" w:rsidRPr="00E810FB" w:rsidRDefault="00E810FB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</w:t>
            </w:r>
            <w:r w:rsidR="00705714" w:rsidRPr="00E810FB">
              <w:rPr>
                <w:i/>
                <w:i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92E16" w14:textId="70E7A67A" w:rsidR="00705714" w:rsidRPr="00E810FB" w:rsidRDefault="00E810FB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  <w:r w:rsidR="00705714" w:rsidRPr="00E810FB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9C79A" w14:textId="77777777" w:rsidR="00705714" w:rsidRPr="00E810FB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10FB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B2EF8" w14:textId="77777777" w:rsidR="00705714" w:rsidRPr="00E810FB" w:rsidRDefault="0018496D">
            <w:pPr>
              <w:snapToGri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10FB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705714" w:rsidRPr="00185984" w14:paraId="1188E523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54A95" w14:textId="2F54AAB4" w:rsidR="00705714" w:rsidRPr="00185984" w:rsidRDefault="00705714" w:rsidP="00705714">
            <w:pPr>
              <w:rPr>
                <w:color w:val="000000"/>
                <w:sz w:val="18"/>
                <w:szCs w:val="18"/>
              </w:rPr>
            </w:pPr>
            <w:r w:rsidRPr="00185984">
              <w:rPr>
                <w:color w:val="000000"/>
                <w:sz w:val="18"/>
                <w:szCs w:val="18"/>
              </w:rPr>
              <w:t>902 2 02 49</w:t>
            </w:r>
            <w:r w:rsidR="00185984" w:rsidRPr="00185984">
              <w:rPr>
                <w:color w:val="000000"/>
                <w:sz w:val="18"/>
                <w:szCs w:val="18"/>
              </w:rPr>
              <w:t>999</w:t>
            </w:r>
            <w:r w:rsidRPr="00185984">
              <w:rPr>
                <w:color w:val="000000"/>
                <w:sz w:val="18"/>
                <w:szCs w:val="18"/>
              </w:rPr>
              <w:t xml:space="preserve"> 05 0000 150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AFDFD" w14:textId="5D1DE831" w:rsidR="00705714" w:rsidRPr="00185984" w:rsidRDefault="00705714" w:rsidP="00705714">
            <w:pPr>
              <w:autoSpaceDE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185984">
              <w:rPr>
                <w:i/>
                <w:iCs/>
                <w:color w:val="000000"/>
                <w:sz w:val="18"/>
                <w:szCs w:val="18"/>
              </w:rPr>
              <w:t>МБТ, передаваемые бюджетам муниципальных районов</w:t>
            </w:r>
            <w:r w:rsidR="00185984" w:rsidRPr="00185984">
              <w:rPr>
                <w:i/>
                <w:iCs/>
                <w:color w:val="000000"/>
                <w:sz w:val="18"/>
                <w:szCs w:val="18"/>
              </w:rPr>
              <w:t xml:space="preserve"> на поощрение муниципальных управленческих команд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E9C2E" w14:textId="205E6A16" w:rsidR="00705714" w:rsidRPr="00185984" w:rsidRDefault="00185984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984">
              <w:rPr>
                <w:i/>
                <w:iCs/>
                <w:sz w:val="18"/>
                <w:szCs w:val="18"/>
              </w:rPr>
              <w:t>232,9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2A7408" w14:textId="61CFC7A6" w:rsidR="00705714" w:rsidRPr="00185984" w:rsidRDefault="00185984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984">
              <w:rPr>
                <w:i/>
                <w:iCs/>
                <w:sz w:val="18"/>
                <w:szCs w:val="18"/>
              </w:rPr>
              <w:t>232,9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2147E" w14:textId="77777777" w:rsidR="00705714" w:rsidRPr="00185984" w:rsidRDefault="0018496D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98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31D1" w14:textId="77777777" w:rsidR="00705714" w:rsidRPr="00185984" w:rsidRDefault="0018496D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185984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05714" w:rsidRPr="00803B3A" w14:paraId="02E617B6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B2AC2" w14:textId="77777777" w:rsidR="00705714" w:rsidRPr="005F5748" w:rsidRDefault="00705714" w:rsidP="00705714">
            <w:pPr>
              <w:rPr>
                <w:b/>
                <w:bCs/>
                <w:sz w:val="18"/>
                <w:szCs w:val="18"/>
              </w:rPr>
            </w:pPr>
            <w:r w:rsidRPr="005F5748">
              <w:rPr>
                <w:b/>
                <w:bCs/>
                <w:sz w:val="18"/>
                <w:szCs w:val="18"/>
              </w:rPr>
              <w:t>902 2 19 00000 00 0000 150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43369" w14:textId="77777777" w:rsidR="00705714" w:rsidRPr="005F5748" w:rsidRDefault="00705714" w:rsidP="00705714">
            <w:pPr>
              <w:autoSpaceDE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F5748">
              <w:rPr>
                <w:b/>
                <w:bCs/>
                <w:i/>
                <w:iCs/>
                <w:sz w:val="18"/>
                <w:szCs w:val="18"/>
              </w:rPr>
              <w:t>Возврат остатков субсидий, субвенций и ИМБТ</w:t>
            </w:r>
            <w:r w:rsidR="00F42FB8" w:rsidRPr="005F5748">
              <w:rPr>
                <w:b/>
                <w:bCs/>
                <w:i/>
                <w:iCs/>
                <w:sz w:val="18"/>
                <w:szCs w:val="18"/>
              </w:rPr>
              <w:t>, имеющих целевое назначение, прошлых лет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5224F" w14:textId="77777777" w:rsidR="00705714" w:rsidRPr="005F5748" w:rsidRDefault="00F42FB8" w:rsidP="00705714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F5748"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1D80A" w14:textId="39BAD632" w:rsidR="00705714" w:rsidRPr="005F5748" w:rsidRDefault="009859E1" w:rsidP="00705714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F5748">
              <w:rPr>
                <w:b/>
                <w:bCs/>
                <w:i/>
                <w:iCs/>
                <w:sz w:val="18"/>
                <w:szCs w:val="18"/>
              </w:rPr>
              <w:t>-</w:t>
            </w:r>
            <w:r w:rsidR="005F5748" w:rsidRPr="005F5748">
              <w:rPr>
                <w:b/>
                <w:bCs/>
                <w:i/>
                <w:iCs/>
                <w:sz w:val="18"/>
                <w:szCs w:val="18"/>
              </w:rPr>
              <w:t>73,0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9B8F8" w14:textId="77777777" w:rsidR="00705714" w:rsidRPr="005F5748" w:rsidRDefault="00705714" w:rsidP="00705714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9EAEC" w14:textId="77777777" w:rsidR="00705714" w:rsidRPr="00803B3A" w:rsidRDefault="00705714" w:rsidP="00705714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</w:tr>
      <w:tr w:rsidR="00705714" w:rsidRPr="00803B3A" w14:paraId="624C3880" w14:textId="77777777" w:rsidTr="00C02FE8">
        <w:trPr>
          <w:trHeight w:val="300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84887" w14:textId="77777777" w:rsidR="00705714" w:rsidRPr="005F5748" w:rsidRDefault="00F42FB8" w:rsidP="00705714">
            <w:pPr>
              <w:rPr>
                <w:i/>
                <w:iCs/>
                <w:sz w:val="18"/>
                <w:szCs w:val="18"/>
              </w:rPr>
            </w:pPr>
            <w:r w:rsidRPr="005F5748">
              <w:rPr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351B7" w14:textId="0FE91541" w:rsidR="00705714" w:rsidRPr="005F5748" w:rsidRDefault="005F5748" w:rsidP="00705714">
            <w:pPr>
              <w:autoSpaceDE w:val="0"/>
              <w:jc w:val="both"/>
              <w:rPr>
                <w:i/>
                <w:iCs/>
                <w:sz w:val="18"/>
                <w:szCs w:val="18"/>
              </w:rPr>
            </w:pPr>
            <w:r w:rsidRPr="005F5748">
              <w:rPr>
                <w:i/>
                <w:iCs/>
                <w:sz w:val="18"/>
                <w:szCs w:val="18"/>
              </w:rPr>
              <w:t>Субвенция на осуществление отдельных государственных полномочий по хранению, комплектованию, учету и использованию документов архивных фондов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2AED3" w14:textId="77777777" w:rsidR="00705714" w:rsidRPr="005F5748" w:rsidRDefault="00F42FB8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F574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9AA39" w14:textId="726CC15A" w:rsidR="00705714" w:rsidRPr="005F5748" w:rsidRDefault="009859E1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5F5748">
              <w:rPr>
                <w:i/>
                <w:iCs/>
                <w:sz w:val="18"/>
                <w:szCs w:val="18"/>
              </w:rPr>
              <w:t>-</w:t>
            </w:r>
            <w:r w:rsidR="005F5748" w:rsidRPr="005F5748">
              <w:rPr>
                <w:i/>
                <w:iCs/>
                <w:sz w:val="18"/>
                <w:szCs w:val="18"/>
              </w:rPr>
              <w:t>73,0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410D0" w14:textId="77777777" w:rsidR="00705714" w:rsidRPr="005F5748" w:rsidRDefault="00705714" w:rsidP="00705714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60009" w14:textId="77777777" w:rsidR="00705714" w:rsidRPr="00803B3A" w:rsidRDefault="00705714" w:rsidP="00705714">
            <w:pPr>
              <w:snapToGrid w:val="0"/>
              <w:jc w:val="center"/>
              <w:rPr>
                <w:i/>
                <w:iCs/>
                <w:sz w:val="18"/>
                <w:szCs w:val="18"/>
                <w:highlight w:val="lightGray"/>
              </w:rPr>
            </w:pPr>
          </w:p>
        </w:tc>
      </w:tr>
    </w:tbl>
    <w:p w14:paraId="51933D5C" w14:textId="77777777" w:rsidR="001F66BF" w:rsidRPr="00803B3A" w:rsidRDefault="001F66BF">
      <w:pPr>
        <w:spacing w:line="276" w:lineRule="auto"/>
        <w:rPr>
          <w:sz w:val="18"/>
          <w:szCs w:val="18"/>
          <w:highlight w:val="lightGray"/>
        </w:rPr>
      </w:pPr>
      <w:r w:rsidRPr="00803B3A">
        <w:rPr>
          <w:sz w:val="18"/>
          <w:szCs w:val="18"/>
          <w:highlight w:val="lightGray"/>
          <w:lang w:eastAsia="en-US"/>
        </w:rPr>
        <w:t xml:space="preserve">                                                                                                                  </w:t>
      </w:r>
    </w:p>
    <w:p w14:paraId="18A5DD6C" w14:textId="4E24AEEA" w:rsidR="001F66BF" w:rsidRPr="00C850E7" w:rsidRDefault="001F66BF">
      <w:pPr>
        <w:jc w:val="both"/>
      </w:pPr>
      <w:r w:rsidRPr="00301628">
        <w:rPr>
          <w:lang w:eastAsia="en-US"/>
        </w:rPr>
        <w:t xml:space="preserve">       </w:t>
      </w:r>
      <w:r w:rsidRPr="00301628">
        <w:rPr>
          <w:rFonts w:eastAsia="Calibri"/>
          <w:lang w:eastAsia="en-US"/>
        </w:rPr>
        <w:t xml:space="preserve">В </w:t>
      </w:r>
      <w:proofErr w:type="gramStart"/>
      <w:r w:rsidRPr="00301628">
        <w:rPr>
          <w:rFonts w:eastAsia="Calibri"/>
          <w:lang w:eastAsia="en-US"/>
        </w:rPr>
        <w:t>целом</w:t>
      </w:r>
      <w:r w:rsidR="00E65545" w:rsidRPr="00301628">
        <w:rPr>
          <w:rFonts w:eastAsia="Calibri"/>
          <w:lang w:eastAsia="en-US"/>
        </w:rPr>
        <w:t>,</w:t>
      </w:r>
      <w:r w:rsidRPr="00301628">
        <w:rPr>
          <w:rFonts w:eastAsia="Calibri"/>
          <w:lang w:eastAsia="en-US"/>
        </w:rPr>
        <w:t xml:space="preserve">  в</w:t>
      </w:r>
      <w:proofErr w:type="gramEnd"/>
      <w:r w:rsidRPr="00301628">
        <w:rPr>
          <w:rFonts w:eastAsia="Calibri"/>
          <w:lang w:eastAsia="en-US"/>
        </w:rPr>
        <w:t xml:space="preserve"> отчетном периоде план по поступлению доходов  выполнен на </w:t>
      </w:r>
      <w:r w:rsidR="00754327" w:rsidRPr="00301628">
        <w:rPr>
          <w:rFonts w:eastAsia="Calibri"/>
          <w:lang w:eastAsia="en-US"/>
        </w:rPr>
        <w:t>9</w:t>
      </w:r>
      <w:r w:rsidR="00301628" w:rsidRPr="00301628">
        <w:rPr>
          <w:rFonts w:eastAsia="Calibri"/>
          <w:lang w:eastAsia="en-US"/>
        </w:rPr>
        <w:t>7,3</w:t>
      </w:r>
      <w:r w:rsidRPr="00C850E7">
        <w:rPr>
          <w:rFonts w:eastAsia="Calibri"/>
          <w:lang w:eastAsia="en-US"/>
        </w:rPr>
        <w:t xml:space="preserve">%.   </w:t>
      </w:r>
      <w:r w:rsidR="00E65545" w:rsidRPr="00C850E7">
        <w:rPr>
          <w:rFonts w:eastAsia="Calibri"/>
          <w:lang w:eastAsia="en-US"/>
        </w:rPr>
        <w:t>Д</w:t>
      </w:r>
      <w:r w:rsidRPr="00C850E7">
        <w:rPr>
          <w:rFonts w:eastAsia="Calibri"/>
          <w:lang w:eastAsia="en-US"/>
        </w:rPr>
        <w:t xml:space="preserve">оля </w:t>
      </w:r>
      <w:r w:rsidR="00E65545" w:rsidRPr="00C850E7">
        <w:rPr>
          <w:rFonts w:eastAsia="Calibri"/>
          <w:lang w:eastAsia="en-US"/>
        </w:rPr>
        <w:t xml:space="preserve">безвозмездных поступлений в структуре доходов составила </w:t>
      </w:r>
      <w:r w:rsidR="00754327" w:rsidRPr="00C850E7">
        <w:rPr>
          <w:rFonts w:eastAsia="Calibri"/>
          <w:lang w:eastAsia="en-US"/>
        </w:rPr>
        <w:t>7</w:t>
      </w:r>
      <w:r w:rsidR="00C850E7" w:rsidRPr="00C850E7">
        <w:rPr>
          <w:rFonts w:eastAsia="Calibri"/>
          <w:lang w:eastAsia="en-US"/>
        </w:rPr>
        <w:t>5</w:t>
      </w:r>
      <w:r w:rsidR="00754327" w:rsidRPr="00C850E7">
        <w:rPr>
          <w:rFonts w:eastAsia="Calibri"/>
          <w:lang w:eastAsia="en-US"/>
        </w:rPr>
        <w:t>,5</w:t>
      </w:r>
      <w:r w:rsidR="00E65545" w:rsidRPr="00C850E7">
        <w:rPr>
          <w:rFonts w:eastAsia="Calibri"/>
          <w:lang w:eastAsia="en-US"/>
        </w:rPr>
        <w:t xml:space="preserve">% </w:t>
      </w:r>
      <w:r w:rsidRPr="00C850E7">
        <w:rPr>
          <w:rFonts w:eastAsia="Calibri"/>
          <w:lang w:eastAsia="en-US"/>
        </w:rPr>
        <w:t>(</w:t>
      </w:r>
      <w:r w:rsidR="00C850E7" w:rsidRPr="00C850E7">
        <w:rPr>
          <w:rFonts w:eastAsia="Calibri"/>
          <w:lang w:eastAsia="en-US"/>
        </w:rPr>
        <w:t>34016,4</w:t>
      </w:r>
      <w:r w:rsidRPr="00C850E7">
        <w:rPr>
          <w:rFonts w:eastAsia="Calibri"/>
          <w:lang w:eastAsia="en-US"/>
        </w:rPr>
        <w:t xml:space="preserve"> тыс. руб.</w:t>
      </w:r>
      <w:r w:rsidR="00E65545" w:rsidRPr="00C850E7">
        <w:rPr>
          <w:rFonts w:eastAsia="Calibri"/>
          <w:lang w:eastAsia="en-US"/>
        </w:rPr>
        <w:t xml:space="preserve">), доля собственных доходов составила </w:t>
      </w:r>
      <w:r w:rsidR="00754327" w:rsidRPr="00C850E7">
        <w:rPr>
          <w:rFonts w:eastAsia="Calibri"/>
          <w:lang w:eastAsia="en-US"/>
        </w:rPr>
        <w:t>2</w:t>
      </w:r>
      <w:r w:rsidR="00C850E7" w:rsidRPr="00C850E7">
        <w:rPr>
          <w:rFonts w:eastAsia="Calibri"/>
          <w:lang w:eastAsia="en-US"/>
        </w:rPr>
        <w:t>4</w:t>
      </w:r>
      <w:r w:rsidR="00754327" w:rsidRPr="00C850E7">
        <w:rPr>
          <w:rFonts w:eastAsia="Calibri"/>
          <w:lang w:eastAsia="en-US"/>
        </w:rPr>
        <w:t>,5</w:t>
      </w:r>
      <w:r w:rsidR="00E65545" w:rsidRPr="00C850E7">
        <w:rPr>
          <w:rFonts w:eastAsia="Calibri"/>
          <w:lang w:eastAsia="en-US"/>
        </w:rPr>
        <w:t>% (</w:t>
      </w:r>
      <w:r w:rsidR="00C850E7" w:rsidRPr="00C850E7">
        <w:rPr>
          <w:rFonts w:eastAsia="Calibri"/>
          <w:lang w:eastAsia="en-US"/>
        </w:rPr>
        <w:t>11016,0</w:t>
      </w:r>
      <w:r w:rsidR="00E65545" w:rsidRPr="00C850E7">
        <w:rPr>
          <w:rFonts w:eastAsia="Calibri"/>
          <w:lang w:eastAsia="en-US"/>
        </w:rPr>
        <w:t xml:space="preserve"> тыс. руб.)</w:t>
      </w:r>
      <w:r w:rsidRPr="00C850E7">
        <w:rPr>
          <w:rFonts w:eastAsia="Calibri"/>
          <w:lang w:eastAsia="en-US"/>
        </w:rPr>
        <w:t xml:space="preserve">. </w:t>
      </w:r>
    </w:p>
    <w:p w14:paraId="2E2C3A66" w14:textId="21262B4B" w:rsidR="001F66BF" w:rsidRPr="00D833FD" w:rsidRDefault="00C02FE8">
      <w:pPr>
        <w:jc w:val="both"/>
      </w:pPr>
      <w:r>
        <w:rPr>
          <w:lang w:eastAsia="en-US"/>
        </w:rPr>
        <w:lastRenderedPageBreak/>
        <w:t xml:space="preserve">  </w:t>
      </w:r>
      <w:r w:rsidR="001F66BF" w:rsidRPr="00D833FD">
        <w:rPr>
          <w:lang w:eastAsia="en-US"/>
        </w:rPr>
        <w:t xml:space="preserve">    </w:t>
      </w:r>
      <w:r w:rsidR="001F66BF" w:rsidRPr="00D833FD">
        <w:rPr>
          <w:rFonts w:eastAsia="Calibri"/>
          <w:lang w:eastAsia="en-US"/>
        </w:rPr>
        <w:t xml:space="preserve">В </w:t>
      </w:r>
      <w:proofErr w:type="gramStart"/>
      <w:r w:rsidR="001F66BF" w:rsidRPr="00D833FD">
        <w:rPr>
          <w:rFonts w:eastAsia="Calibri"/>
          <w:lang w:eastAsia="en-US"/>
        </w:rPr>
        <w:t>структуре  доходов</w:t>
      </w:r>
      <w:proofErr w:type="gramEnd"/>
      <w:r w:rsidR="001F66BF" w:rsidRPr="00D833FD">
        <w:rPr>
          <w:rFonts w:eastAsia="Calibri"/>
          <w:lang w:eastAsia="en-US"/>
        </w:rPr>
        <w:t xml:space="preserve">, администрируемых  Администрацией, на долю неналоговых доходов приходится  </w:t>
      </w:r>
      <w:r w:rsidR="00754327" w:rsidRPr="00D833FD">
        <w:rPr>
          <w:rFonts w:eastAsia="Calibri"/>
          <w:lang w:eastAsia="en-US"/>
        </w:rPr>
        <w:t>2</w:t>
      </w:r>
      <w:r w:rsidR="00D833FD" w:rsidRPr="00D833FD">
        <w:rPr>
          <w:rFonts w:eastAsia="Calibri"/>
          <w:lang w:eastAsia="en-US"/>
        </w:rPr>
        <w:t>4</w:t>
      </w:r>
      <w:r w:rsidR="00754327" w:rsidRPr="00D833FD">
        <w:rPr>
          <w:rFonts w:eastAsia="Calibri"/>
          <w:lang w:eastAsia="en-US"/>
        </w:rPr>
        <w:t>,5</w:t>
      </w:r>
      <w:r w:rsidR="001F66BF" w:rsidRPr="00D833FD">
        <w:rPr>
          <w:rFonts w:eastAsia="Calibri"/>
          <w:lang w:eastAsia="en-US"/>
        </w:rPr>
        <w:t>%. Поступление неналоговых доходов в районный бюджет в 20</w:t>
      </w:r>
      <w:r w:rsidR="00754327" w:rsidRPr="00D833FD">
        <w:rPr>
          <w:rFonts w:eastAsia="Calibri"/>
          <w:lang w:eastAsia="en-US"/>
        </w:rPr>
        <w:t>2</w:t>
      </w:r>
      <w:r w:rsidR="00D833FD" w:rsidRPr="00D833FD">
        <w:rPr>
          <w:rFonts w:eastAsia="Calibri"/>
          <w:lang w:eastAsia="en-US"/>
        </w:rPr>
        <w:t>1</w:t>
      </w:r>
      <w:r w:rsidR="001F66BF" w:rsidRPr="00D833FD">
        <w:rPr>
          <w:rFonts w:eastAsia="Calibri"/>
          <w:lang w:eastAsia="en-US"/>
        </w:rPr>
        <w:t xml:space="preserve"> году составило </w:t>
      </w:r>
      <w:r w:rsidR="00D833FD" w:rsidRPr="00D833FD">
        <w:rPr>
          <w:rFonts w:eastAsia="Calibri"/>
          <w:lang w:eastAsia="en-US"/>
        </w:rPr>
        <w:t xml:space="preserve">11016,0 </w:t>
      </w:r>
      <w:r w:rsidR="001F66BF" w:rsidRPr="00D833FD">
        <w:rPr>
          <w:rFonts w:eastAsia="Calibri"/>
          <w:lang w:eastAsia="en-US"/>
        </w:rPr>
        <w:t xml:space="preserve">тыс. руб., </w:t>
      </w:r>
      <w:proofErr w:type="gramStart"/>
      <w:r w:rsidR="001F66BF" w:rsidRPr="00D833FD">
        <w:rPr>
          <w:rFonts w:eastAsia="Calibri"/>
          <w:lang w:eastAsia="en-US"/>
        </w:rPr>
        <w:t xml:space="preserve">или  </w:t>
      </w:r>
      <w:r w:rsidR="00D833FD" w:rsidRPr="00D833FD">
        <w:rPr>
          <w:rFonts w:eastAsia="Calibri"/>
          <w:lang w:eastAsia="en-US"/>
        </w:rPr>
        <w:t>98</w:t>
      </w:r>
      <w:proofErr w:type="gramEnd"/>
      <w:r w:rsidR="00D833FD" w:rsidRPr="00D833FD">
        <w:rPr>
          <w:rFonts w:eastAsia="Calibri"/>
          <w:lang w:eastAsia="en-US"/>
        </w:rPr>
        <w:t>,3</w:t>
      </w:r>
      <w:r w:rsidR="001F66BF" w:rsidRPr="00D833FD">
        <w:rPr>
          <w:rFonts w:eastAsia="Calibri"/>
          <w:lang w:eastAsia="en-US"/>
        </w:rPr>
        <w:t xml:space="preserve"> % от плана. Основную долю в структуре неналоговых доход</w:t>
      </w:r>
      <w:r w:rsidR="00754327" w:rsidRPr="00D833FD">
        <w:rPr>
          <w:rFonts w:eastAsia="Calibri"/>
          <w:lang w:eastAsia="en-US"/>
        </w:rPr>
        <w:t>ов</w:t>
      </w:r>
      <w:r w:rsidR="001F66BF" w:rsidRPr="00D833FD">
        <w:rPr>
          <w:rFonts w:eastAsia="Calibri"/>
          <w:lang w:eastAsia="en-US"/>
        </w:rPr>
        <w:t xml:space="preserve"> районного бюджета</w:t>
      </w:r>
      <w:r w:rsidR="006B10E5" w:rsidRPr="00D833FD">
        <w:rPr>
          <w:rFonts w:eastAsia="Calibri"/>
          <w:lang w:eastAsia="en-US"/>
        </w:rPr>
        <w:t>, как и в предыдущие отчетные периоды,</w:t>
      </w:r>
      <w:r w:rsidR="001F66BF" w:rsidRPr="00D833FD">
        <w:rPr>
          <w:rFonts w:eastAsia="Calibri"/>
          <w:lang w:eastAsia="en-US"/>
        </w:rPr>
        <w:t xml:space="preserve"> занимали доходы, полученные в виде арендной платы за земли, государственная собственность на которые не разграничена (</w:t>
      </w:r>
      <w:r w:rsidR="00D833FD" w:rsidRPr="00D833FD">
        <w:rPr>
          <w:rFonts w:eastAsia="Calibri"/>
          <w:lang w:eastAsia="en-US"/>
        </w:rPr>
        <w:t>87,9</w:t>
      </w:r>
      <w:r w:rsidR="001F66BF" w:rsidRPr="00D833FD">
        <w:rPr>
          <w:rFonts w:eastAsia="Calibri"/>
          <w:lang w:eastAsia="en-US"/>
        </w:rPr>
        <w:t xml:space="preserve">%), </w:t>
      </w:r>
      <w:proofErr w:type="gramStart"/>
      <w:r w:rsidR="001F66BF" w:rsidRPr="00D833FD">
        <w:rPr>
          <w:rFonts w:eastAsia="Calibri"/>
          <w:lang w:eastAsia="en-US"/>
        </w:rPr>
        <w:t>и  арендной</w:t>
      </w:r>
      <w:proofErr w:type="gramEnd"/>
      <w:r w:rsidR="001F66BF" w:rsidRPr="00D833FD">
        <w:rPr>
          <w:rFonts w:eastAsia="Calibri"/>
          <w:lang w:eastAsia="en-US"/>
        </w:rPr>
        <w:t xml:space="preserve"> платы за пользование  муниципальным  имуществом  (</w:t>
      </w:r>
      <w:r w:rsidR="006B10E5" w:rsidRPr="00D833FD">
        <w:rPr>
          <w:rFonts w:eastAsia="Calibri"/>
          <w:lang w:eastAsia="en-US"/>
        </w:rPr>
        <w:t>10,</w:t>
      </w:r>
      <w:r w:rsidR="00D833FD" w:rsidRPr="00D833FD">
        <w:rPr>
          <w:rFonts w:eastAsia="Calibri"/>
          <w:lang w:eastAsia="en-US"/>
        </w:rPr>
        <w:t>3</w:t>
      </w:r>
      <w:r w:rsidR="001F66BF" w:rsidRPr="00D833FD">
        <w:rPr>
          <w:rFonts w:eastAsia="Calibri"/>
          <w:lang w:eastAsia="en-US"/>
        </w:rPr>
        <w:t xml:space="preserve">%). </w:t>
      </w:r>
    </w:p>
    <w:p w14:paraId="71C91D70" w14:textId="10434102" w:rsidR="007D4C64" w:rsidRPr="00696D15" w:rsidRDefault="001F66BF" w:rsidP="007D4C64">
      <w:pPr>
        <w:jc w:val="both"/>
      </w:pPr>
      <w:r w:rsidRPr="00696D15">
        <w:rPr>
          <w:lang w:eastAsia="en-US"/>
        </w:rPr>
        <w:t xml:space="preserve">    </w:t>
      </w:r>
      <w:r w:rsidR="007D4C64" w:rsidRPr="00696D15">
        <w:rPr>
          <w:rFonts w:eastAsia="Calibri"/>
          <w:lang w:eastAsia="en-US"/>
        </w:rPr>
        <w:t xml:space="preserve">Аналитический учет начислений по физическим и юридическим лицам поступлений и задолженности осуществляется отделом по управлению имуществом администрации </w:t>
      </w:r>
      <w:proofErr w:type="spellStart"/>
      <w:r w:rsidR="007D4C64" w:rsidRPr="00696D15">
        <w:rPr>
          <w:rFonts w:eastAsia="Calibri"/>
          <w:lang w:eastAsia="en-US"/>
        </w:rPr>
        <w:t>Старополтавского</w:t>
      </w:r>
      <w:proofErr w:type="spellEnd"/>
      <w:r w:rsidR="007D4C64" w:rsidRPr="00696D15">
        <w:rPr>
          <w:rFonts w:eastAsia="Calibri"/>
          <w:lang w:eastAsia="en-US"/>
        </w:rPr>
        <w:t xml:space="preserve"> муниципального района. </w:t>
      </w:r>
    </w:p>
    <w:p w14:paraId="4B7B4F58" w14:textId="2FEA0439" w:rsidR="007D4C64" w:rsidRPr="00DF09AE" w:rsidRDefault="007D4C64">
      <w:pPr>
        <w:jc w:val="both"/>
        <w:rPr>
          <w:rFonts w:eastAsia="Calibri"/>
          <w:lang w:eastAsia="en-US"/>
        </w:rPr>
      </w:pPr>
      <w:r w:rsidRPr="00DF09AE">
        <w:rPr>
          <w:rFonts w:eastAsia="Calibri"/>
          <w:lang w:eastAsia="en-US"/>
        </w:rPr>
        <w:t xml:space="preserve">По данным информации, предоставленной Отделом  по  управлению  муниципальным  имуществом администрации </w:t>
      </w:r>
      <w:proofErr w:type="spellStart"/>
      <w:r w:rsidRPr="00DF09AE">
        <w:rPr>
          <w:rFonts w:eastAsia="Calibri"/>
          <w:lang w:eastAsia="en-US"/>
        </w:rPr>
        <w:t>Старополтавского</w:t>
      </w:r>
      <w:proofErr w:type="spellEnd"/>
      <w:r w:rsidRPr="00DF09AE">
        <w:rPr>
          <w:rFonts w:eastAsia="Calibri"/>
          <w:lang w:eastAsia="en-US"/>
        </w:rPr>
        <w:t xml:space="preserve"> муниципального района  по  состоянию на   1 января  202</w:t>
      </w:r>
      <w:r w:rsidR="00696D15" w:rsidRPr="00DF09AE">
        <w:rPr>
          <w:rFonts w:eastAsia="Calibri"/>
          <w:lang w:eastAsia="en-US"/>
        </w:rPr>
        <w:t>2</w:t>
      </w:r>
      <w:r w:rsidRPr="00DF09AE">
        <w:rPr>
          <w:rFonts w:eastAsia="Calibri"/>
          <w:lang w:eastAsia="en-US"/>
        </w:rPr>
        <w:t xml:space="preserve"> года   заключено   </w:t>
      </w:r>
      <w:r w:rsidR="00DF09AE" w:rsidRPr="00DF09AE">
        <w:rPr>
          <w:rFonts w:eastAsia="Calibri"/>
          <w:lang w:eastAsia="en-US"/>
        </w:rPr>
        <w:t>327</w:t>
      </w:r>
      <w:r w:rsidRPr="00DF09AE">
        <w:rPr>
          <w:rFonts w:eastAsia="Calibri"/>
          <w:lang w:eastAsia="en-US"/>
        </w:rPr>
        <w:t xml:space="preserve"> договор</w:t>
      </w:r>
      <w:r w:rsidR="00AA526F" w:rsidRPr="00DF09AE">
        <w:rPr>
          <w:rFonts w:eastAsia="Calibri"/>
          <w:lang w:eastAsia="en-US"/>
        </w:rPr>
        <w:t>а</w:t>
      </w:r>
      <w:r w:rsidRPr="00DF09AE">
        <w:rPr>
          <w:rFonts w:eastAsia="Calibri"/>
          <w:lang w:eastAsia="en-US"/>
        </w:rPr>
        <w:t xml:space="preserve">  аренды  земельных участков, из них для     целей   жилищного  строительства </w:t>
      </w:r>
      <w:r w:rsidR="00AA526F" w:rsidRPr="00DF09AE">
        <w:rPr>
          <w:rFonts w:eastAsia="Calibri"/>
          <w:lang w:eastAsia="en-US"/>
        </w:rPr>
        <w:t>7</w:t>
      </w:r>
      <w:r w:rsidR="00DF09AE" w:rsidRPr="00DF09AE">
        <w:rPr>
          <w:rFonts w:eastAsia="Calibri"/>
          <w:lang w:eastAsia="en-US"/>
        </w:rPr>
        <w:t>5</w:t>
      </w:r>
      <w:r w:rsidRPr="00DF09AE">
        <w:rPr>
          <w:rFonts w:eastAsia="Calibri"/>
          <w:lang w:eastAsia="en-US"/>
        </w:rPr>
        <w:t xml:space="preserve">. Площадь земель, сданных   в аренду по  договорам,  составляет   </w:t>
      </w:r>
      <w:r w:rsidR="00AA526F" w:rsidRPr="00DF09AE">
        <w:rPr>
          <w:rFonts w:eastAsia="Calibri"/>
          <w:lang w:eastAsia="en-US"/>
        </w:rPr>
        <w:t>3</w:t>
      </w:r>
      <w:r w:rsidR="00DF09AE" w:rsidRPr="00DF09AE">
        <w:rPr>
          <w:rFonts w:eastAsia="Calibri"/>
          <w:lang w:eastAsia="en-US"/>
        </w:rPr>
        <w:t>4350,3</w:t>
      </w:r>
      <w:r w:rsidRPr="00DF09AE">
        <w:rPr>
          <w:rFonts w:eastAsia="Calibri"/>
          <w:lang w:eastAsia="en-US"/>
        </w:rPr>
        <w:t xml:space="preserve"> га,  в том числе  для целей  жилищного  строительства 10,</w:t>
      </w:r>
      <w:r w:rsidR="00AA526F" w:rsidRPr="00DF09AE">
        <w:rPr>
          <w:rFonts w:eastAsia="Calibri"/>
          <w:lang w:eastAsia="en-US"/>
        </w:rPr>
        <w:t>1</w:t>
      </w:r>
      <w:r w:rsidRPr="00DF09AE">
        <w:rPr>
          <w:rFonts w:eastAsia="Calibri"/>
          <w:lang w:eastAsia="en-US"/>
        </w:rPr>
        <w:t xml:space="preserve"> га.</w:t>
      </w:r>
    </w:p>
    <w:p w14:paraId="549FADF9" w14:textId="12598EC4" w:rsidR="001F66BF" w:rsidRPr="000D5401" w:rsidRDefault="007D4C64">
      <w:pPr>
        <w:jc w:val="both"/>
      </w:pPr>
      <w:r w:rsidRPr="000D5401">
        <w:rPr>
          <w:rFonts w:eastAsia="Calibri"/>
          <w:lang w:eastAsia="en-US"/>
        </w:rPr>
        <w:t xml:space="preserve">          </w:t>
      </w:r>
      <w:r w:rsidR="001F66BF" w:rsidRPr="000D5401">
        <w:rPr>
          <w:rFonts w:eastAsia="Calibri"/>
          <w:lang w:eastAsia="en-US"/>
        </w:rPr>
        <w:t>В 20</w:t>
      </w:r>
      <w:r w:rsidR="003E3FC9" w:rsidRPr="000D5401">
        <w:rPr>
          <w:rFonts w:eastAsia="Calibri"/>
          <w:lang w:eastAsia="en-US"/>
        </w:rPr>
        <w:t>2</w:t>
      </w:r>
      <w:r w:rsidR="00C2431B" w:rsidRPr="000D5401">
        <w:rPr>
          <w:rFonts w:eastAsia="Calibri"/>
          <w:lang w:eastAsia="en-US"/>
        </w:rPr>
        <w:t>1</w:t>
      </w:r>
      <w:r w:rsidR="001F66BF" w:rsidRPr="000D5401">
        <w:rPr>
          <w:rFonts w:eastAsia="Calibri"/>
          <w:lang w:eastAsia="en-US"/>
        </w:rPr>
        <w:t xml:space="preserve"> году доходы от арендной платы за земли, </w:t>
      </w:r>
      <w:r w:rsidR="00427661" w:rsidRPr="000D5401">
        <w:rPr>
          <w:rFonts w:eastAsia="Calibri"/>
          <w:lang w:eastAsia="en-US"/>
        </w:rPr>
        <w:t>собственность на которые не разграничена</w:t>
      </w:r>
      <w:r w:rsidR="00CF7534" w:rsidRPr="000D5401">
        <w:rPr>
          <w:rFonts w:eastAsia="Calibri"/>
          <w:lang w:eastAsia="en-US"/>
        </w:rPr>
        <w:t xml:space="preserve"> и расположенных в границах сельских поселений</w:t>
      </w:r>
      <w:r w:rsidR="000D5401" w:rsidRPr="000D5401">
        <w:rPr>
          <w:rFonts w:eastAsia="Calibri"/>
          <w:lang w:eastAsia="en-US"/>
        </w:rPr>
        <w:t xml:space="preserve"> (ф. 0503127</w:t>
      </w:r>
      <w:proofErr w:type="gramStart"/>
      <w:r w:rsidR="000D5401" w:rsidRPr="000D5401">
        <w:rPr>
          <w:rFonts w:eastAsia="Calibri"/>
          <w:lang w:eastAsia="en-US"/>
        </w:rPr>
        <w:t>)</w:t>
      </w:r>
      <w:r w:rsidR="001F66BF" w:rsidRPr="000D5401">
        <w:rPr>
          <w:rFonts w:eastAsia="Calibri"/>
          <w:lang w:eastAsia="en-US"/>
        </w:rPr>
        <w:t>,  составили</w:t>
      </w:r>
      <w:proofErr w:type="gramEnd"/>
      <w:r w:rsidR="001F66BF" w:rsidRPr="000D5401">
        <w:rPr>
          <w:rFonts w:eastAsia="Calibri"/>
          <w:lang w:eastAsia="en-US"/>
        </w:rPr>
        <w:t xml:space="preserve">   </w:t>
      </w:r>
      <w:r w:rsidR="003E3FC9" w:rsidRPr="000D5401">
        <w:rPr>
          <w:rFonts w:eastAsia="Calibri"/>
          <w:lang w:eastAsia="en-US"/>
        </w:rPr>
        <w:t>8</w:t>
      </w:r>
      <w:r w:rsidR="000D5401" w:rsidRPr="000D5401">
        <w:rPr>
          <w:rFonts w:eastAsia="Calibri"/>
          <w:lang w:eastAsia="en-US"/>
        </w:rPr>
        <w:t>245,0</w:t>
      </w:r>
      <w:r w:rsidR="001F66BF" w:rsidRPr="000D5401">
        <w:rPr>
          <w:rFonts w:eastAsia="Calibri"/>
          <w:lang w:eastAsia="en-US"/>
        </w:rPr>
        <w:t xml:space="preserve"> тыс. руб. </w:t>
      </w:r>
      <w:r w:rsidRPr="000D5401">
        <w:rPr>
          <w:rFonts w:eastAsia="Calibri"/>
          <w:lang w:eastAsia="en-US"/>
        </w:rPr>
        <w:t xml:space="preserve">или </w:t>
      </w:r>
      <w:r w:rsidR="000D5401" w:rsidRPr="000D5401">
        <w:rPr>
          <w:rFonts w:eastAsia="Calibri"/>
          <w:lang w:eastAsia="en-US"/>
        </w:rPr>
        <w:t>97,8</w:t>
      </w:r>
      <w:r w:rsidRPr="000D5401">
        <w:rPr>
          <w:rFonts w:eastAsia="Calibri"/>
          <w:lang w:eastAsia="en-US"/>
        </w:rPr>
        <w:t>% от уточненного плана (</w:t>
      </w:r>
      <w:r w:rsidR="000D5401" w:rsidRPr="000D5401">
        <w:rPr>
          <w:rFonts w:eastAsia="Calibri"/>
          <w:lang w:eastAsia="en-US"/>
        </w:rPr>
        <w:t xml:space="preserve">8428,4 </w:t>
      </w:r>
      <w:r w:rsidRPr="000D5401">
        <w:rPr>
          <w:rFonts w:eastAsia="Calibri"/>
          <w:lang w:eastAsia="en-US"/>
        </w:rPr>
        <w:t>тыс. руб.).</w:t>
      </w:r>
      <w:r w:rsidR="008205F2" w:rsidRPr="000D5401">
        <w:rPr>
          <w:rFonts w:eastAsia="Calibri"/>
          <w:lang w:eastAsia="en-US"/>
        </w:rPr>
        <w:t xml:space="preserve"> </w:t>
      </w:r>
    </w:p>
    <w:p w14:paraId="549FB80D" w14:textId="71DCC982" w:rsidR="001F66BF" w:rsidRPr="000D5401" w:rsidRDefault="001F66BF" w:rsidP="000D5401">
      <w:pPr>
        <w:jc w:val="both"/>
      </w:pPr>
      <w:r w:rsidRPr="000D5401">
        <w:rPr>
          <w:lang w:eastAsia="en-US"/>
        </w:rPr>
        <w:t xml:space="preserve">         </w:t>
      </w:r>
      <w:r w:rsidRPr="000D5401">
        <w:rPr>
          <w:rFonts w:eastAsia="Calibri"/>
          <w:lang w:eastAsia="en-US"/>
        </w:rPr>
        <w:t>По  сравнению  с   прошлым 20</w:t>
      </w:r>
      <w:r w:rsidR="000D5401" w:rsidRPr="000D5401">
        <w:rPr>
          <w:rFonts w:eastAsia="Calibri"/>
          <w:lang w:eastAsia="en-US"/>
        </w:rPr>
        <w:t>20</w:t>
      </w:r>
      <w:r w:rsidRPr="000D5401">
        <w:rPr>
          <w:rFonts w:eastAsia="Calibri"/>
          <w:lang w:eastAsia="en-US"/>
        </w:rPr>
        <w:t xml:space="preserve"> годом  в  20</w:t>
      </w:r>
      <w:r w:rsidR="003E3FC9" w:rsidRPr="000D5401">
        <w:rPr>
          <w:rFonts w:eastAsia="Calibri"/>
          <w:lang w:eastAsia="en-US"/>
        </w:rPr>
        <w:t>2</w:t>
      </w:r>
      <w:r w:rsidR="000D5401" w:rsidRPr="000D5401">
        <w:rPr>
          <w:rFonts w:eastAsia="Calibri"/>
          <w:lang w:eastAsia="en-US"/>
        </w:rPr>
        <w:t>1</w:t>
      </w:r>
      <w:r w:rsidRPr="000D5401">
        <w:rPr>
          <w:rFonts w:eastAsia="Calibri"/>
          <w:lang w:eastAsia="en-US"/>
        </w:rPr>
        <w:t xml:space="preserve"> году   поступления  арендной платы за землю в бюджет муниципального района </w:t>
      </w:r>
      <w:r w:rsidR="000D5401" w:rsidRPr="000D5401">
        <w:rPr>
          <w:rFonts w:eastAsia="Calibri"/>
          <w:lang w:eastAsia="en-US"/>
        </w:rPr>
        <w:t>сократились на 743,7 тыс. руб.</w:t>
      </w:r>
      <w:r w:rsidR="00D2378A">
        <w:rPr>
          <w:rFonts w:eastAsia="Calibri"/>
          <w:lang w:eastAsia="en-US"/>
        </w:rPr>
        <w:t xml:space="preserve"> (в основном из -за сокращения заключенных договоров аренды и площади земель, сданных в аренду).</w:t>
      </w:r>
    </w:p>
    <w:p w14:paraId="12D0D0F7" w14:textId="3EAB35B2" w:rsidR="00CF63B4" w:rsidRPr="003C1C33" w:rsidRDefault="001F66BF" w:rsidP="00CF63B4">
      <w:pPr>
        <w:jc w:val="both"/>
      </w:pPr>
      <w:r w:rsidRPr="000621E5">
        <w:rPr>
          <w:lang w:eastAsia="en-US"/>
        </w:rPr>
        <w:t xml:space="preserve">     </w:t>
      </w:r>
      <w:r w:rsidR="00CF63B4">
        <w:rPr>
          <w:lang w:eastAsia="en-US"/>
        </w:rPr>
        <w:t xml:space="preserve">          </w:t>
      </w:r>
      <w:r w:rsidR="00CF63B4" w:rsidRPr="003C1C33">
        <w:rPr>
          <w:rFonts w:eastAsia="Calibri"/>
          <w:lang w:eastAsia="en-US"/>
        </w:rPr>
        <w:t xml:space="preserve">В течение   отчетного года   отделом по управлению имуществом проводилась     претензионно-исковая </w:t>
      </w:r>
      <w:proofErr w:type="gramStart"/>
      <w:r w:rsidR="00CF63B4" w:rsidRPr="003C1C33">
        <w:rPr>
          <w:rFonts w:eastAsia="Calibri"/>
          <w:lang w:eastAsia="en-US"/>
        </w:rPr>
        <w:t>работа  с</w:t>
      </w:r>
      <w:proofErr w:type="gramEnd"/>
      <w:r w:rsidR="00CF63B4" w:rsidRPr="003C1C33">
        <w:rPr>
          <w:rFonts w:eastAsia="Calibri"/>
          <w:lang w:eastAsia="en-US"/>
        </w:rPr>
        <w:t xml:space="preserve">  арендаторами  земельных  участков: было направлено должникам </w:t>
      </w:r>
      <w:r w:rsidR="00CF63B4">
        <w:rPr>
          <w:rFonts w:eastAsia="Calibri"/>
          <w:lang w:eastAsia="en-US"/>
        </w:rPr>
        <w:t>1</w:t>
      </w:r>
      <w:r w:rsidR="006F4625">
        <w:rPr>
          <w:rFonts w:eastAsia="Calibri"/>
          <w:lang w:eastAsia="en-US"/>
        </w:rPr>
        <w:t>5</w:t>
      </w:r>
      <w:r w:rsidR="00CF63B4" w:rsidRPr="003C1C33">
        <w:rPr>
          <w:rFonts w:eastAsia="Calibri"/>
          <w:lang w:eastAsia="en-US"/>
        </w:rPr>
        <w:t xml:space="preserve"> претензи</w:t>
      </w:r>
      <w:r w:rsidR="006F4625">
        <w:rPr>
          <w:rFonts w:eastAsia="Calibri"/>
          <w:lang w:eastAsia="en-US"/>
        </w:rPr>
        <w:t>й</w:t>
      </w:r>
      <w:r w:rsidR="00CF63B4" w:rsidRPr="003C1C33">
        <w:rPr>
          <w:rFonts w:eastAsia="Calibri"/>
          <w:lang w:eastAsia="en-US"/>
        </w:rPr>
        <w:t xml:space="preserve">.  По результатам данных мероприятий в бюджет района поступили средства в сумме </w:t>
      </w:r>
      <w:r w:rsidR="00CF63B4">
        <w:rPr>
          <w:rFonts w:eastAsia="Calibri"/>
          <w:lang w:eastAsia="en-US"/>
        </w:rPr>
        <w:t>14,0</w:t>
      </w:r>
      <w:r w:rsidR="00CF63B4" w:rsidRPr="003C1C33">
        <w:rPr>
          <w:rFonts w:eastAsia="Calibri"/>
          <w:lang w:eastAsia="en-US"/>
        </w:rPr>
        <w:t xml:space="preserve"> тыс. руб. </w:t>
      </w:r>
      <w:bookmarkStart w:id="4" w:name="_Hlk98159989"/>
      <w:proofErr w:type="gramStart"/>
      <w:r w:rsidR="00CF63B4" w:rsidRPr="003C1C33">
        <w:rPr>
          <w:rFonts w:eastAsia="Calibri"/>
          <w:lang w:eastAsia="en-US"/>
        </w:rPr>
        <w:t>Однако,  несмотря</w:t>
      </w:r>
      <w:proofErr w:type="gramEnd"/>
      <w:r w:rsidR="00CF63B4" w:rsidRPr="003C1C33">
        <w:rPr>
          <w:rFonts w:eastAsia="Calibri"/>
          <w:lang w:eastAsia="en-US"/>
        </w:rPr>
        <w:t xml:space="preserve">  на  проводимую работу по  состоянию на  1 января  202</w:t>
      </w:r>
      <w:r w:rsidR="00CF63B4">
        <w:rPr>
          <w:rFonts w:eastAsia="Calibri"/>
          <w:lang w:eastAsia="en-US"/>
        </w:rPr>
        <w:t>2</w:t>
      </w:r>
      <w:r w:rsidR="00CF63B4" w:rsidRPr="003C1C33">
        <w:rPr>
          <w:rFonts w:eastAsia="Calibri"/>
          <w:lang w:eastAsia="en-US"/>
        </w:rPr>
        <w:t xml:space="preserve"> года   задолженность   по арендной плате и пени   составила  </w:t>
      </w:r>
      <w:r w:rsidR="00CF63B4">
        <w:rPr>
          <w:rFonts w:eastAsia="Calibri"/>
          <w:lang w:eastAsia="en-US"/>
        </w:rPr>
        <w:t>4692,8</w:t>
      </w:r>
      <w:r w:rsidR="00CF63B4" w:rsidRPr="003C1C33">
        <w:rPr>
          <w:rFonts w:eastAsia="Calibri"/>
          <w:lang w:eastAsia="en-US"/>
        </w:rPr>
        <w:t xml:space="preserve">  тыс. руб., из них  задолженность прошлых лет </w:t>
      </w:r>
      <w:r w:rsidR="00CF63B4">
        <w:rPr>
          <w:rFonts w:eastAsia="Calibri"/>
          <w:lang w:eastAsia="en-US"/>
        </w:rPr>
        <w:t>1547,8</w:t>
      </w:r>
      <w:r w:rsidR="00CF63B4" w:rsidRPr="003C1C33">
        <w:rPr>
          <w:rFonts w:eastAsia="Calibri"/>
          <w:lang w:eastAsia="en-US"/>
        </w:rPr>
        <w:t xml:space="preserve"> тыс. руб.  или </w:t>
      </w:r>
      <w:r w:rsidR="00CF63B4">
        <w:rPr>
          <w:rFonts w:eastAsia="Calibri"/>
          <w:lang w:eastAsia="en-US"/>
        </w:rPr>
        <w:t>17,7</w:t>
      </w:r>
      <w:r w:rsidR="00CF63B4" w:rsidRPr="003C1C33">
        <w:rPr>
          <w:rFonts w:eastAsia="Calibri"/>
          <w:lang w:eastAsia="en-US"/>
        </w:rPr>
        <w:t>% к объему   поступившей  за год  арендной платы за   землю (по отношению к 20</w:t>
      </w:r>
      <w:r w:rsidR="00CF63B4">
        <w:rPr>
          <w:rFonts w:eastAsia="Calibri"/>
          <w:lang w:eastAsia="en-US"/>
        </w:rPr>
        <w:t>20</w:t>
      </w:r>
      <w:r w:rsidR="00CF63B4" w:rsidRPr="003C1C33">
        <w:rPr>
          <w:rFonts w:eastAsia="Calibri"/>
          <w:lang w:eastAsia="en-US"/>
        </w:rPr>
        <w:t xml:space="preserve"> году задолженность прошлых лет в 20</w:t>
      </w:r>
      <w:r w:rsidR="00CF63B4">
        <w:rPr>
          <w:rFonts w:eastAsia="Calibri"/>
          <w:lang w:eastAsia="en-US"/>
        </w:rPr>
        <w:t>21</w:t>
      </w:r>
      <w:r w:rsidR="00CF63B4" w:rsidRPr="003C1C33">
        <w:rPr>
          <w:rFonts w:eastAsia="Calibri"/>
          <w:lang w:eastAsia="en-US"/>
        </w:rPr>
        <w:t xml:space="preserve"> году </w:t>
      </w:r>
      <w:r w:rsidR="00DF05AA">
        <w:rPr>
          <w:rFonts w:eastAsia="Calibri"/>
          <w:lang w:eastAsia="en-US"/>
        </w:rPr>
        <w:t>увеличилась на 179,1 тыс. руб.</w:t>
      </w:r>
      <w:r w:rsidR="00CF63B4" w:rsidRPr="003C1C33">
        <w:rPr>
          <w:rFonts w:eastAsia="Calibri"/>
          <w:lang w:eastAsia="en-US"/>
        </w:rPr>
        <w:t>), что является резервом увеличения доходов на 202</w:t>
      </w:r>
      <w:r w:rsidR="00DF05AA">
        <w:rPr>
          <w:rFonts w:eastAsia="Calibri"/>
          <w:lang w:eastAsia="en-US"/>
        </w:rPr>
        <w:t>2</w:t>
      </w:r>
      <w:r w:rsidR="00CF63B4" w:rsidRPr="003C1C33">
        <w:rPr>
          <w:rFonts w:eastAsia="Calibri"/>
          <w:lang w:eastAsia="en-US"/>
        </w:rPr>
        <w:t xml:space="preserve"> год.</w:t>
      </w:r>
    </w:p>
    <w:bookmarkEnd w:id="4"/>
    <w:p w14:paraId="27C4D2D0" w14:textId="5AA602AE" w:rsidR="000621E5" w:rsidRPr="000621E5" w:rsidRDefault="00CF63B4">
      <w:pPr>
        <w:jc w:val="both"/>
        <w:rPr>
          <w:rFonts w:eastAsia="Calibri"/>
          <w:lang w:eastAsia="en-US"/>
        </w:rPr>
      </w:pPr>
      <w:r>
        <w:rPr>
          <w:lang w:eastAsia="en-US"/>
        </w:rPr>
        <w:t xml:space="preserve">         </w:t>
      </w:r>
      <w:r w:rsidR="001F66BF" w:rsidRPr="000621E5">
        <w:rPr>
          <w:lang w:eastAsia="en-US"/>
        </w:rPr>
        <w:t xml:space="preserve"> </w:t>
      </w:r>
      <w:r w:rsidR="001F66BF" w:rsidRPr="000621E5">
        <w:rPr>
          <w:rFonts w:eastAsia="Calibri"/>
          <w:lang w:eastAsia="en-US"/>
        </w:rPr>
        <w:t xml:space="preserve">Предоставление </w:t>
      </w:r>
      <w:proofErr w:type="gramStart"/>
      <w:r w:rsidR="001F66BF" w:rsidRPr="000621E5">
        <w:rPr>
          <w:rFonts w:eastAsia="Calibri"/>
          <w:lang w:eastAsia="en-US"/>
        </w:rPr>
        <w:t>в  аренду</w:t>
      </w:r>
      <w:proofErr w:type="gramEnd"/>
      <w:r w:rsidR="001F66BF" w:rsidRPr="000621E5">
        <w:rPr>
          <w:rFonts w:eastAsia="Calibri"/>
          <w:lang w:eastAsia="en-US"/>
        </w:rPr>
        <w:t xml:space="preserve"> муниципального имущества также  является  одним из важных  источников пополнения районного бюджета.  При    установленных   бюджетных назначениях </w:t>
      </w:r>
      <w:r w:rsidR="000621E5" w:rsidRPr="000621E5">
        <w:rPr>
          <w:rFonts w:eastAsia="Calibri"/>
          <w:lang w:eastAsia="en-US"/>
        </w:rPr>
        <w:t>1160,6</w:t>
      </w:r>
      <w:r w:rsidR="001F66BF" w:rsidRPr="000621E5">
        <w:rPr>
          <w:rFonts w:eastAsia="Calibri"/>
          <w:lang w:eastAsia="en-US"/>
        </w:rPr>
        <w:t xml:space="preserve"> тыс. руб.  фактические поступления составили </w:t>
      </w:r>
      <w:r w:rsidR="000621E5" w:rsidRPr="000621E5">
        <w:rPr>
          <w:rFonts w:eastAsia="Calibri"/>
          <w:lang w:eastAsia="en-US"/>
        </w:rPr>
        <w:t>1134,2</w:t>
      </w:r>
      <w:r w:rsidR="001F66BF" w:rsidRPr="000621E5">
        <w:rPr>
          <w:rFonts w:eastAsia="Calibri"/>
          <w:lang w:eastAsia="en-US"/>
        </w:rPr>
        <w:t xml:space="preserve"> тыс. руб. </w:t>
      </w:r>
      <w:proofErr w:type="gramStart"/>
      <w:r w:rsidR="001F66BF" w:rsidRPr="000621E5">
        <w:rPr>
          <w:rFonts w:eastAsia="Calibri"/>
          <w:lang w:eastAsia="en-US"/>
        </w:rPr>
        <w:t xml:space="preserve">или  </w:t>
      </w:r>
      <w:r w:rsidR="000621E5" w:rsidRPr="000621E5">
        <w:rPr>
          <w:rFonts w:eastAsia="Calibri"/>
          <w:lang w:eastAsia="en-US"/>
        </w:rPr>
        <w:t>97</w:t>
      </w:r>
      <w:proofErr w:type="gramEnd"/>
      <w:r w:rsidR="000621E5" w:rsidRPr="000621E5">
        <w:rPr>
          <w:rFonts w:eastAsia="Calibri"/>
          <w:lang w:eastAsia="en-US"/>
        </w:rPr>
        <w:t>,7</w:t>
      </w:r>
      <w:r w:rsidR="001F66BF" w:rsidRPr="000621E5">
        <w:rPr>
          <w:rFonts w:eastAsia="Calibri"/>
          <w:lang w:eastAsia="en-US"/>
        </w:rPr>
        <w:t>% к плану. По отношению к аналогичным показателям 20</w:t>
      </w:r>
      <w:r w:rsidR="000621E5" w:rsidRPr="000621E5">
        <w:rPr>
          <w:rFonts w:eastAsia="Calibri"/>
          <w:lang w:eastAsia="en-US"/>
        </w:rPr>
        <w:t>20</w:t>
      </w:r>
      <w:r w:rsidR="001F66BF" w:rsidRPr="000621E5">
        <w:rPr>
          <w:rFonts w:eastAsia="Calibri"/>
          <w:lang w:eastAsia="en-US"/>
        </w:rPr>
        <w:t xml:space="preserve"> года поступления </w:t>
      </w:r>
      <w:r w:rsidR="000621E5" w:rsidRPr="000621E5">
        <w:rPr>
          <w:rFonts w:eastAsia="Calibri"/>
          <w:lang w:eastAsia="en-US"/>
        </w:rPr>
        <w:t>остались практически на прежнем уровне.</w:t>
      </w:r>
    </w:p>
    <w:p w14:paraId="44AE29A2" w14:textId="0D8BF024" w:rsidR="001F66BF" w:rsidRPr="00AC64F7" w:rsidRDefault="002F236E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1419CE" w:rsidRPr="00557E81">
        <w:rPr>
          <w:rFonts w:eastAsia="Calibri"/>
          <w:lang w:eastAsia="en-US"/>
        </w:rPr>
        <w:t>Согласно информации, представленной отделом по имуществу</w:t>
      </w:r>
      <w:r w:rsidR="00D22183" w:rsidRPr="00557E81">
        <w:rPr>
          <w:rFonts w:eastAsia="Calibri"/>
          <w:lang w:eastAsia="en-US"/>
        </w:rPr>
        <w:t>,</w:t>
      </w:r>
      <w:r w:rsidR="00A82727" w:rsidRPr="00557E81">
        <w:rPr>
          <w:rFonts w:eastAsia="Calibri"/>
          <w:lang w:eastAsia="en-US"/>
        </w:rPr>
        <w:t xml:space="preserve"> фактов сокращения или увеличения арендаторов имущества за период с 01.01.202</w:t>
      </w:r>
      <w:r w:rsidR="008436C5" w:rsidRPr="00557E81">
        <w:rPr>
          <w:rFonts w:eastAsia="Calibri"/>
          <w:lang w:eastAsia="en-US"/>
        </w:rPr>
        <w:t>1</w:t>
      </w:r>
      <w:r w:rsidR="00A82727" w:rsidRPr="00557E81">
        <w:rPr>
          <w:rFonts w:eastAsia="Calibri"/>
          <w:lang w:eastAsia="en-US"/>
        </w:rPr>
        <w:t xml:space="preserve"> по 31.12.202</w:t>
      </w:r>
      <w:r w:rsidR="008436C5" w:rsidRPr="00557E81">
        <w:rPr>
          <w:rFonts w:eastAsia="Calibri"/>
          <w:lang w:eastAsia="en-US"/>
        </w:rPr>
        <w:t>1</w:t>
      </w:r>
      <w:r w:rsidR="00A82727" w:rsidRPr="00557E81">
        <w:rPr>
          <w:rFonts w:eastAsia="Calibri"/>
          <w:lang w:eastAsia="en-US"/>
        </w:rPr>
        <w:t xml:space="preserve"> гг.</w:t>
      </w:r>
      <w:r w:rsidR="00D22183" w:rsidRPr="00557E81">
        <w:rPr>
          <w:rFonts w:eastAsia="Calibri"/>
          <w:lang w:eastAsia="en-US"/>
        </w:rPr>
        <w:t xml:space="preserve"> не имелось</w:t>
      </w:r>
      <w:r w:rsidR="00A82727" w:rsidRPr="00557E81">
        <w:rPr>
          <w:rFonts w:eastAsia="Calibri"/>
          <w:lang w:eastAsia="en-US"/>
        </w:rPr>
        <w:t xml:space="preserve"> и составили 16 </w:t>
      </w:r>
      <w:r w:rsidR="001419CE" w:rsidRPr="00557E81">
        <w:rPr>
          <w:rFonts w:eastAsia="Calibri"/>
          <w:lang w:eastAsia="en-US"/>
        </w:rPr>
        <w:t>договоров аренды муниципального имущества</w:t>
      </w:r>
      <w:r w:rsidR="00D22183" w:rsidRPr="00557E81">
        <w:rPr>
          <w:rFonts w:eastAsia="Calibri"/>
          <w:lang w:eastAsia="en-US"/>
        </w:rPr>
        <w:t xml:space="preserve"> (осталось на уровне 20</w:t>
      </w:r>
      <w:r w:rsidR="00557E81" w:rsidRPr="00557E81">
        <w:rPr>
          <w:rFonts w:eastAsia="Calibri"/>
          <w:lang w:eastAsia="en-US"/>
        </w:rPr>
        <w:t>20</w:t>
      </w:r>
      <w:r w:rsidR="00D22183" w:rsidRPr="00557E81">
        <w:rPr>
          <w:rFonts w:eastAsia="Calibri"/>
          <w:lang w:eastAsia="en-US"/>
        </w:rPr>
        <w:t xml:space="preserve"> года)</w:t>
      </w:r>
      <w:r w:rsidR="001419CE" w:rsidRPr="00557E8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            </w:t>
      </w:r>
      <w:r w:rsidR="001F66BF" w:rsidRPr="00AC64F7">
        <w:rPr>
          <w:rFonts w:eastAsia="Calibri"/>
          <w:lang w:eastAsia="en-US"/>
        </w:rPr>
        <w:t xml:space="preserve">По </w:t>
      </w:r>
      <w:proofErr w:type="gramStart"/>
      <w:r w:rsidR="001F66BF" w:rsidRPr="00AC64F7">
        <w:rPr>
          <w:rFonts w:eastAsia="Calibri"/>
          <w:lang w:eastAsia="en-US"/>
        </w:rPr>
        <w:t>действующим  договорам</w:t>
      </w:r>
      <w:proofErr w:type="gramEnd"/>
      <w:r w:rsidR="001F66BF" w:rsidRPr="00AC64F7">
        <w:rPr>
          <w:rFonts w:eastAsia="Calibri"/>
          <w:lang w:eastAsia="en-US"/>
        </w:rPr>
        <w:t xml:space="preserve">  были   сданы в аренду  помещения общей площадью </w:t>
      </w:r>
      <w:r w:rsidR="00A82727" w:rsidRPr="00AC64F7">
        <w:rPr>
          <w:rFonts w:eastAsia="Calibri"/>
          <w:lang w:eastAsia="en-US"/>
        </w:rPr>
        <w:t>1658,02</w:t>
      </w:r>
      <w:r w:rsidR="001F66BF" w:rsidRPr="00AC64F7">
        <w:rPr>
          <w:rFonts w:eastAsia="Calibri"/>
          <w:lang w:eastAsia="en-US"/>
        </w:rPr>
        <w:t xml:space="preserve"> </w:t>
      </w:r>
      <w:proofErr w:type="spellStart"/>
      <w:r w:rsidR="001F66BF" w:rsidRPr="00AC64F7">
        <w:rPr>
          <w:rFonts w:eastAsia="Calibri"/>
          <w:lang w:eastAsia="en-US"/>
        </w:rPr>
        <w:t>кв.м</w:t>
      </w:r>
      <w:proofErr w:type="spellEnd"/>
      <w:r w:rsidR="001F66BF" w:rsidRPr="00AC64F7">
        <w:rPr>
          <w:rFonts w:eastAsia="Calibri"/>
          <w:lang w:eastAsia="en-US"/>
        </w:rPr>
        <w:t>. По  состоянию на  1 января 20</w:t>
      </w:r>
      <w:r w:rsidR="005A2CE9" w:rsidRPr="00AC64F7">
        <w:rPr>
          <w:rFonts w:eastAsia="Calibri"/>
          <w:lang w:eastAsia="en-US"/>
        </w:rPr>
        <w:t>2</w:t>
      </w:r>
      <w:r w:rsidRPr="00AC64F7">
        <w:rPr>
          <w:rFonts w:eastAsia="Calibri"/>
          <w:lang w:eastAsia="en-US"/>
        </w:rPr>
        <w:t>2</w:t>
      </w:r>
      <w:r w:rsidR="001F66BF" w:rsidRPr="00AC64F7">
        <w:rPr>
          <w:rFonts w:eastAsia="Calibri"/>
          <w:lang w:eastAsia="en-US"/>
        </w:rPr>
        <w:t xml:space="preserve"> года </w:t>
      </w:r>
      <w:r w:rsidR="00AB771A" w:rsidRPr="00AC64F7">
        <w:rPr>
          <w:rFonts w:eastAsia="Calibri"/>
          <w:lang w:eastAsia="en-US"/>
        </w:rPr>
        <w:t xml:space="preserve">(данные отдела по управлению имуществом) </w:t>
      </w:r>
      <w:r w:rsidR="001F66BF" w:rsidRPr="00AC64F7">
        <w:rPr>
          <w:rFonts w:eastAsia="Calibri"/>
          <w:lang w:eastAsia="en-US"/>
        </w:rPr>
        <w:t xml:space="preserve">задолженность арендаторов  муниципального имущества  составила   </w:t>
      </w:r>
      <w:r w:rsidR="00AB771A" w:rsidRPr="00AC64F7">
        <w:rPr>
          <w:rFonts w:eastAsia="Calibri"/>
          <w:lang w:eastAsia="en-US"/>
        </w:rPr>
        <w:t>11</w:t>
      </w:r>
      <w:r w:rsidRPr="00AC64F7">
        <w:rPr>
          <w:rFonts w:eastAsia="Calibri"/>
          <w:lang w:eastAsia="en-US"/>
        </w:rPr>
        <w:t>85,0</w:t>
      </w:r>
      <w:r w:rsidR="001F66BF" w:rsidRPr="00AC64F7">
        <w:rPr>
          <w:rFonts w:eastAsia="Calibri"/>
          <w:lang w:eastAsia="en-US"/>
        </w:rPr>
        <w:t xml:space="preserve"> тыс. руб., в том числе</w:t>
      </w:r>
      <w:r w:rsidR="001F66BF" w:rsidRPr="00AC64F7">
        <w:rPr>
          <w:rFonts w:eastAsia="Calibri"/>
          <w:color w:val="ED1C24"/>
          <w:lang w:eastAsia="en-US"/>
        </w:rPr>
        <w:t xml:space="preserve"> </w:t>
      </w:r>
      <w:r w:rsidR="001F66BF" w:rsidRPr="00AC64F7">
        <w:rPr>
          <w:rFonts w:eastAsia="Calibri"/>
          <w:color w:val="000000"/>
          <w:lang w:eastAsia="en-US"/>
        </w:rPr>
        <w:t>задолженность ОАО «</w:t>
      </w:r>
      <w:proofErr w:type="spellStart"/>
      <w:r w:rsidR="001F66BF" w:rsidRPr="00AC64F7">
        <w:rPr>
          <w:rFonts w:eastAsia="Calibri"/>
          <w:color w:val="000000"/>
          <w:lang w:eastAsia="en-US"/>
        </w:rPr>
        <w:t>Старополтавское</w:t>
      </w:r>
      <w:proofErr w:type="spellEnd"/>
      <w:r w:rsidR="001F66BF" w:rsidRPr="00AC64F7">
        <w:rPr>
          <w:rFonts w:eastAsia="Calibri"/>
          <w:color w:val="000000"/>
          <w:lang w:eastAsia="en-US"/>
        </w:rPr>
        <w:t xml:space="preserve"> МПОКХ» составляет </w:t>
      </w:r>
      <w:r w:rsidRPr="00AC64F7">
        <w:rPr>
          <w:rFonts w:eastAsia="Calibri"/>
          <w:color w:val="000000"/>
          <w:lang w:eastAsia="en-US"/>
        </w:rPr>
        <w:t>443,1</w:t>
      </w:r>
      <w:r w:rsidR="001F66BF" w:rsidRPr="00AC64F7">
        <w:rPr>
          <w:rFonts w:eastAsia="Calibri"/>
          <w:color w:val="000000"/>
          <w:lang w:eastAsia="en-US"/>
        </w:rPr>
        <w:t xml:space="preserve"> тыс. руб.,</w:t>
      </w:r>
      <w:r w:rsidR="005A2CE9" w:rsidRPr="00AC64F7">
        <w:rPr>
          <w:rFonts w:eastAsia="Calibri"/>
          <w:color w:val="000000"/>
          <w:lang w:eastAsia="en-US"/>
        </w:rPr>
        <w:t xml:space="preserve"> ОАО «Сбербанк России» </w:t>
      </w:r>
      <w:r w:rsidR="00AB771A" w:rsidRPr="00AC64F7">
        <w:rPr>
          <w:rFonts w:eastAsia="Calibri"/>
          <w:color w:val="000000"/>
          <w:lang w:eastAsia="en-US"/>
        </w:rPr>
        <w:t>1</w:t>
      </w:r>
      <w:r w:rsidRPr="00AC64F7">
        <w:rPr>
          <w:rFonts w:eastAsia="Calibri"/>
          <w:color w:val="000000"/>
          <w:lang w:eastAsia="en-US"/>
        </w:rPr>
        <w:t>70,5</w:t>
      </w:r>
      <w:r w:rsidR="005A2CE9" w:rsidRPr="00AC64F7">
        <w:rPr>
          <w:rFonts w:eastAsia="Calibri"/>
          <w:color w:val="000000"/>
          <w:lang w:eastAsia="en-US"/>
        </w:rPr>
        <w:t xml:space="preserve"> тыс. руб.,</w:t>
      </w:r>
      <w:r w:rsidR="00AB771A" w:rsidRPr="00AC64F7">
        <w:rPr>
          <w:rFonts w:eastAsia="Calibri"/>
          <w:color w:val="000000"/>
          <w:lang w:eastAsia="en-US"/>
        </w:rPr>
        <w:t xml:space="preserve"> АО «</w:t>
      </w:r>
      <w:proofErr w:type="spellStart"/>
      <w:r w:rsidR="00AB771A" w:rsidRPr="00AC64F7">
        <w:rPr>
          <w:rFonts w:eastAsia="Calibri"/>
          <w:color w:val="000000"/>
          <w:lang w:eastAsia="en-US"/>
        </w:rPr>
        <w:t>Ростехинвентаризация</w:t>
      </w:r>
      <w:proofErr w:type="spellEnd"/>
      <w:r w:rsidR="00AB771A" w:rsidRPr="00AC64F7">
        <w:rPr>
          <w:rFonts w:eastAsia="Calibri"/>
          <w:color w:val="000000"/>
          <w:lang w:eastAsia="en-US"/>
        </w:rPr>
        <w:t xml:space="preserve">-Федеральное БТИ» - </w:t>
      </w:r>
      <w:r w:rsidRPr="00AC64F7">
        <w:rPr>
          <w:rFonts w:eastAsia="Calibri"/>
          <w:color w:val="000000"/>
          <w:lang w:eastAsia="en-US"/>
        </w:rPr>
        <w:t>95,3</w:t>
      </w:r>
      <w:r w:rsidR="00AB771A" w:rsidRPr="00AC64F7">
        <w:rPr>
          <w:rFonts w:eastAsia="Calibri"/>
          <w:color w:val="000000"/>
          <w:lang w:eastAsia="en-US"/>
        </w:rPr>
        <w:t xml:space="preserve"> тыс. руб.,</w:t>
      </w:r>
      <w:r w:rsidRPr="00AC64F7">
        <w:rPr>
          <w:rFonts w:eastAsia="Calibri"/>
          <w:color w:val="000000"/>
          <w:lang w:eastAsia="en-US"/>
        </w:rPr>
        <w:t xml:space="preserve"> Лиманский Д.С.</w:t>
      </w:r>
      <w:r w:rsidR="00AC64F7" w:rsidRPr="00AC64F7">
        <w:rPr>
          <w:rFonts w:eastAsia="Calibri"/>
          <w:color w:val="000000"/>
          <w:lang w:eastAsia="en-US"/>
        </w:rPr>
        <w:t xml:space="preserve"> 3,2 тыс. руб., ИП Канделаки Э.М. 0,9 тыс. руб.,</w:t>
      </w:r>
      <w:r w:rsidR="001F66BF" w:rsidRPr="00AC64F7">
        <w:rPr>
          <w:rFonts w:eastAsia="Calibri"/>
          <w:color w:val="000000"/>
          <w:lang w:eastAsia="en-US"/>
        </w:rPr>
        <w:t xml:space="preserve"> а также   за ООО «</w:t>
      </w:r>
      <w:proofErr w:type="spellStart"/>
      <w:r w:rsidR="001F66BF" w:rsidRPr="00AC64F7">
        <w:rPr>
          <w:rFonts w:eastAsia="Calibri"/>
          <w:color w:val="000000"/>
          <w:lang w:eastAsia="en-US"/>
        </w:rPr>
        <w:t>Энергомонтаж</w:t>
      </w:r>
      <w:proofErr w:type="spellEnd"/>
      <w:r w:rsidR="001F66BF" w:rsidRPr="00AC64F7">
        <w:rPr>
          <w:rFonts w:eastAsia="Calibri"/>
          <w:color w:val="000000"/>
          <w:lang w:eastAsia="en-US"/>
        </w:rPr>
        <w:t>», с которым по состоянию на 01.01.201</w:t>
      </w:r>
      <w:r w:rsidR="005A2CE9" w:rsidRPr="00AC64F7">
        <w:rPr>
          <w:rFonts w:eastAsia="Calibri"/>
          <w:color w:val="000000"/>
          <w:lang w:eastAsia="en-US"/>
        </w:rPr>
        <w:t>9</w:t>
      </w:r>
      <w:r w:rsidR="001F66BF" w:rsidRPr="00AC64F7">
        <w:rPr>
          <w:rFonts w:eastAsia="Calibri"/>
          <w:color w:val="000000"/>
          <w:lang w:eastAsia="en-US"/>
        </w:rPr>
        <w:t xml:space="preserve"> года расторгнут договор аренды, числится задолженность в сумме </w:t>
      </w:r>
      <w:r w:rsidR="005A2CE9" w:rsidRPr="00AC64F7">
        <w:rPr>
          <w:rFonts w:eastAsia="Calibri"/>
          <w:color w:val="000000"/>
          <w:lang w:eastAsia="en-US"/>
        </w:rPr>
        <w:t>913,8</w:t>
      </w:r>
      <w:r w:rsidR="001F66BF" w:rsidRPr="00AC64F7">
        <w:rPr>
          <w:rFonts w:eastAsia="Calibri"/>
          <w:color w:val="000000"/>
          <w:lang w:eastAsia="en-US"/>
        </w:rPr>
        <w:t xml:space="preserve"> тыс. руб., что также  является резервом увеличения доходов на 20</w:t>
      </w:r>
      <w:r w:rsidR="005A2CE9" w:rsidRPr="00AC64F7">
        <w:rPr>
          <w:rFonts w:eastAsia="Calibri"/>
          <w:color w:val="000000"/>
          <w:lang w:eastAsia="en-US"/>
        </w:rPr>
        <w:t>2</w:t>
      </w:r>
      <w:r w:rsidR="00AC64F7" w:rsidRPr="00AC64F7">
        <w:rPr>
          <w:rFonts w:eastAsia="Calibri"/>
          <w:color w:val="000000"/>
          <w:lang w:eastAsia="en-US"/>
        </w:rPr>
        <w:t>2</w:t>
      </w:r>
      <w:r w:rsidR="001F66BF" w:rsidRPr="00AC64F7">
        <w:rPr>
          <w:rFonts w:eastAsia="Calibri"/>
          <w:color w:val="000000"/>
          <w:lang w:eastAsia="en-US"/>
        </w:rPr>
        <w:t xml:space="preserve"> год.</w:t>
      </w:r>
    </w:p>
    <w:p w14:paraId="6880052A" w14:textId="0B96036D" w:rsidR="00C21E93" w:rsidRPr="00DF1AC5" w:rsidRDefault="00D22183">
      <w:pPr>
        <w:jc w:val="both"/>
        <w:rPr>
          <w:rFonts w:eastAsia="Calibri"/>
          <w:color w:val="000000"/>
          <w:lang w:eastAsia="en-US"/>
        </w:rPr>
      </w:pPr>
      <w:r w:rsidRPr="00DF1AC5">
        <w:rPr>
          <w:rFonts w:eastAsia="Calibri"/>
          <w:color w:val="000000"/>
          <w:lang w:eastAsia="en-US"/>
        </w:rPr>
        <w:t xml:space="preserve">    </w:t>
      </w:r>
      <w:r w:rsidR="00E515AE" w:rsidRPr="00DF1AC5">
        <w:rPr>
          <w:rFonts w:eastAsia="Calibri"/>
          <w:color w:val="000000"/>
          <w:lang w:eastAsia="en-US"/>
        </w:rPr>
        <w:t>Контрольно-счетная палата отмечает, что данные по задолженности за аренду земельных участков и за аренду муниципального имущества, представленные отделом по имуществу (общая сумма задолженности по аренде 58</w:t>
      </w:r>
      <w:r w:rsidR="00BE492F" w:rsidRPr="00DF1AC5">
        <w:rPr>
          <w:rFonts w:eastAsia="Calibri"/>
          <w:color w:val="000000"/>
          <w:lang w:eastAsia="en-US"/>
        </w:rPr>
        <w:t>77,8</w:t>
      </w:r>
      <w:r w:rsidR="00E515AE" w:rsidRPr="00DF1AC5">
        <w:rPr>
          <w:rFonts w:eastAsia="Calibri"/>
          <w:color w:val="000000"/>
          <w:lang w:eastAsia="en-US"/>
        </w:rPr>
        <w:t xml:space="preserve"> тыс. руб., в том числе по расторгнутым договорам аренды земли </w:t>
      </w:r>
      <w:r w:rsidR="00DF1AC5" w:rsidRPr="00DF1AC5">
        <w:rPr>
          <w:rFonts w:eastAsia="Calibri"/>
          <w:color w:val="000000"/>
          <w:lang w:eastAsia="en-US"/>
        </w:rPr>
        <w:t>2617,1</w:t>
      </w:r>
      <w:r w:rsidR="00E515AE" w:rsidRPr="00DF1AC5">
        <w:rPr>
          <w:rFonts w:eastAsia="Calibri"/>
          <w:color w:val="000000"/>
          <w:lang w:eastAsia="en-US"/>
        </w:rPr>
        <w:t xml:space="preserve"> тыс. руб.) и аналогичные данные по бухгалтерскому учету (дебиторская задолженность </w:t>
      </w:r>
      <w:r w:rsidR="00DF1AC5" w:rsidRPr="00DF1AC5">
        <w:rPr>
          <w:rFonts w:eastAsia="Calibri"/>
          <w:color w:val="000000"/>
          <w:lang w:eastAsia="en-US"/>
        </w:rPr>
        <w:t>360622,2</w:t>
      </w:r>
      <w:r w:rsidR="00E515AE" w:rsidRPr="00DF1AC5">
        <w:rPr>
          <w:rFonts w:eastAsia="Calibri"/>
          <w:color w:val="000000"/>
          <w:lang w:eastAsia="en-US"/>
        </w:rPr>
        <w:t xml:space="preserve"> тыс. руб.) имеют значительные расхождения (более чем </w:t>
      </w:r>
      <w:r w:rsidR="00DF1AC5" w:rsidRPr="00DF1AC5">
        <w:rPr>
          <w:rFonts w:eastAsia="Calibri"/>
          <w:color w:val="000000"/>
          <w:lang w:eastAsia="en-US"/>
        </w:rPr>
        <w:t>61</w:t>
      </w:r>
      <w:r w:rsidR="00E515AE" w:rsidRPr="00DF1AC5">
        <w:rPr>
          <w:rFonts w:eastAsia="Calibri"/>
          <w:color w:val="000000"/>
          <w:lang w:eastAsia="en-US"/>
        </w:rPr>
        <w:t xml:space="preserve"> раз</w:t>
      </w:r>
      <w:r w:rsidR="00DF1AC5" w:rsidRPr="00DF1AC5">
        <w:rPr>
          <w:rFonts w:eastAsia="Calibri"/>
          <w:color w:val="000000"/>
          <w:lang w:eastAsia="en-US"/>
        </w:rPr>
        <w:t>а</w:t>
      </w:r>
      <w:r w:rsidR="00E515AE" w:rsidRPr="00DF1AC5">
        <w:rPr>
          <w:rFonts w:eastAsia="Calibri"/>
          <w:color w:val="000000"/>
          <w:lang w:eastAsia="en-US"/>
        </w:rPr>
        <w:t xml:space="preserve">). </w:t>
      </w:r>
      <w:bookmarkStart w:id="5" w:name="_Hlk67650064"/>
      <w:r w:rsidR="00E515AE" w:rsidRPr="00DF1AC5">
        <w:rPr>
          <w:rFonts w:eastAsia="Calibri"/>
          <w:color w:val="000000"/>
          <w:lang w:eastAsia="en-US"/>
        </w:rPr>
        <w:t xml:space="preserve">На данные расхождения повлиял факт </w:t>
      </w:r>
      <w:r w:rsidR="00E20087" w:rsidRPr="00DF1AC5">
        <w:rPr>
          <w:rFonts w:eastAsia="Calibri"/>
          <w:color w:val="000000"/>
          <w:lang w:eastAsia="en-US"/>
        </w:rPr>
        <w:t xml:space="preserve">утверждения федерального стандарта бухгалтерского учета для организаций государственного сектора «Долгосрочные договоры» </w:t>
      </w:r>
      <w:r w:rsidR="00E20087" w:rsidRPr="00DF1AC5">
        <w:rPr>
          <w:rFonts w:eastAsia="Calibri"/>
          <w:color w:val="000000"/>
          <w:lang w:eastAsia="en-US"/>
        </w:rPr>
        <w:lastRenderedPageBreak/>
        <w:t xml:space="preserve">(приказ </w:t>
      </w:r>
      <w:proofErr w:type="spellStart"/>
      <w:r w:rsidR="00E20087" w:rsidRPr="00DF1AC5">
        <w:rPr>
          <w:rFonts w:eastAsia="Calibri"/>
          <w:color w:val="000000"/>
          <w:lang w:eastAsia="en-US"/>
        </w:rPr>
        <w:t>минфина</w:t>
      </w:r>
      <w:proofErr w:type="spellEnd"/>
      <w:r w:rsidR="00E20087" w:rsidRPr="00DF1AC5">
        <w:rPr>
          <w:rFonts w:eastAsia="Calibri"/>
          <w:color w:val="000000"/>
          <w:lang w:eastAsia="en-US"/>
        </w:rPr>
        <w:t xml:space="preserve"> РФ от 29.06.2018 № 145н) применение которого обязательно с 1 января 2020 года. </w:t>
      </w:r>
      <w:r w:rsidR="00E515AE" w:rsidRPr="00DF1AC5">
        <w:rPr>
          <w:lang w:eastAsia="en-US"/>
        </w:rPr>
        <w:t xml:space="preserve">  </w:t>
      </w:r>
      <w:r w:rsidRPr="00DF1AC5">
        <w:rPr>
          <w:rFonts w:eastAsia="Calibri"/>
          <w:color w:val="000000"/>
          <w:lang w:eastAsia="en-US"/>
        </w:rPr>
        <w:t xml:space="preserve">   </w:t>
      </w:r>
    </w:p>
    <w:bookmarkEnd w:id="5"/>
    <w:p w14:paraId="125309E2" w14:textId="6AA42C6F" w:rsidR="004B42C3" w:rsidRPr="005019F4" w:rsidRDefault="004B42C3" w:rsidP="004B42C3">
      <w:pPr>
        <w:jc w:val="both"/>
        <w:rPr>
          <w:rFonts w:eastAsia="Calibri"/>
          <w:lang w:eastAsia="en-US"/>
        </w:rPr>
      </w:pPr>
      <w:r w:rsidRPr="005019F4">
        <w:rPr>
          <w:lang w:eastAsia="en-US"/>
        </w:rPr>
        <w:t xml:space="preserve">           </w:t>
      </w:r>
      <w:r w:rsidRPr="005019F4">
        <w:rPr>
          <w:rFonts w:eastAsia="Calibri"/>
          <w:lang w:eastAsia="en-US"/>
        </w:rPr>
        <w:t xml:space="preserve">Доходы    </w:t>
      </w:r>
      <w:proofErr w:type="gramStart"/>
      <w:r w:rsidRPr="005019F4">
        <w:rPr>
          <w:rFonts w:eastAsia="Calibri"/>
          <w:lang w:eastAsia="en-US"/>
        </w:rPr>
        <w:t>от  оказания</w:t>
      </w:r>
      <w:proofErr w:type="gramEnd"/>
      <w:r w:rsidRPr="005019F4">
        <w:rPr>
          <w:rFonts w:eastAsia="Calibri"/>
          <w:lang w:eastAsia="en-US"/>
        </w:rPr>
        <w:t xml:space="preserve"> платных услуг  и  компенсации   затрат  муниципального района     при плане  </w:t>
      </w:r>
      <w:r w:rsidR="005019F4" w:rsidRPr="005019F4">
        <w:rPr>
          <w:rFonts w:eastAsia="Calibri"/>
          <w:lang w:eastAsia="en-US"/>
        </w:rPr>
        <w:t>400,2</w:t>
      </w:r>
      <w:r w:rsidRPr="005019F4">
        <w:rPr>
          <w:rFonts w:eastAsia="Calibri"/>
          <w:lang w:eastAsia="en-US"/>
        </w:rPr>
        <w:t xml:space="preserve"> тыс. руб. составили  </w:t>
      </w:r>
      <w:r w:rsidR="005019F4" w:rsidRPr="005019F4">
        <w:rPr>
          <w:rFonts w:eastAsia="Calibri"/>
          <w:lang w:eastAsia="en-US"/>
        </w:rPr>
        <w:t>400,2</w:t>
      </w:r>
      <w:r w:rsidRPr="005019F4">
        <w:rPr>
          <w:rFonts w:eastAsia="Calibri"/>
          <w:lang w:eastAsia="en-US"/>
        </w:rPr>
        <w:t xml:space="preserve"> тыс. руб. или  </w:t>
      </w:r>
      <w:r w:rsidR="008648DD" w:rsidRPr="005019F4">
        <w:rPr>
          <w:rFonts w:eastAsia="Calibri"/>
          <w:lang w:eastAsia="en-US"/>
        </w:rPr>
        <w:t>10</w:t>
      </w:r>
      <w:r w:rsidR="005019F4" w:rsidRPr="005019F4">
        <w:rPr>
          <w:rFonts w:eastAsia="Calibri"/>
          <w:lang w:eastAsia="en-US"/>
        </w:rPr>
        <w:t>0</w:t>
      </w:r>
      <w:r w:rsidRPr="005019F4">
        <w:rPr>
          <w:rFonts w:eastAsia="Calibri"/>
          <w:lang w:eastAsia="en-US"/>
        </w:rPr>
        <w:t>% к плану, в том числе:</w:t>
      </w:r>
    </w:p>
    <w:p w14:paraId="16AECC9D" w14:textId="11F9A8DC" w:rsidR="004B42C3" w:rsidRPr="005019F4" w:rsidRDefault="004B42C3" w:rsidP="004B42C3">
      <w:pPr>
        <w:jc w:val="both"/>
      </w:pPr>
      <w:r w:rsidRPr="005019F4">
        <w:rPr>
          <w:rFonts w:eastAsia="Calibri"/>
          <w:lang w:eastAsia="en-US"/>
        </w:rPr>
        <w:t xml:space="preserve">- </w:t>
      </w:r>
      <w:r w:rsidR="005019F4" w:rsidRPr="005019F4">
        <w:t>395,5</w:t>
      </w:r>
      <w:r w:rsidRPr="005019F4">
        <w:t xml:space="preserve"> тыс. руб. – возмещение коммунальных расходов арендаторами муниципального имущества (Дом быта);</w:t>
      </w:r>
    </w:p>
    <w:p w14:paraId="4AEC6EA3" w14:textId="08A0B30B" w:rsidR="004B42C3" w:rsidRPr="005019F4" w:rsidRDefault="004B42C3" w:rsidP="004B42C3">
      <w:pPr>
        <w:jc w:val="both"/>
      </w:pPr>
      <w:r w:rsidRPr="005019F4">
        <w:t xml:space="preserve">- </w:t>
      </w:r>
      <w:r w:rsidR="005019F4" w:rsidRPr="005019F4">
        <w:t>4,7</w:t>
      </w:r>
      <w:r w:rsidRPr="005019F4">
        <w:t xml:space="preserve"> тыс. руб. – прочие доходы от компенсации затрат бюджетов муниципальных районов. </w:t>
      </w:r>
    </w:p>
    <w:p w14:paraId="6B5D479E" w14:textId="57F2E3C7" w:rsidR="001F66BF" w:rsidRPr="007859FB" w:rsidRDefault="00571E62" w:rsidP="000E6CFB">
      <w:pPr>
        <w:ind w:firstLine="567"/>
        <w:jc w:val="both"/>
        <w:rPr>
          <w:rFonts w:eastAsia="Calibri"/>
          <w:lang w:eastAsia="en-US"/>
        </w:rPr>
      </w:pPr>
      <w:r w:rsidRPr="007859FB">
        <w:rPr>
          <w:rFonts w:eastAsia="Calibri"/>
          <w:lang w:eastAsia="en-US"/>
        </w:rPr>
        <w:t>Д</w:t>
      </w:r>
      <w:r w:rsidR="001F66BF" w:rsidRPr="007859FB">
        <w:rPr>
          <w:rFonts w:eastAsia="Calibri"/>
          <w:lang w:eastAsia="en-US"/>
        </w:rPr>
        <w:t xml:space="preserve">оходы от продажи </w:t>
      </w:r>
      <w:r w:rsidR="007859FB" w:rsidRPr="007859FB">
        <w:rPr>
          <w:rFonts w:eastAsia="Calibri"/>
          <w:lang w:eastAsia="en-US"/>
        </w:rPr>
        <w:t xml:space="preserve">муниципального имущества и </w:t>
      </w:r>
      <w:r w:rsidR="001F66BF" w:rsidRPr="007859FB">
        <w:rPr>
          <w:rFonts w:eastAsia="Calibri"/>
          <w:lang w:eastAsia="en-US"/>
        </w:rPr>
        <w:t xml:space="preserve">земельных участков, государственная собственность на которые не разграничена и которые расположены в границах </w:t>
      </w:r>
      <w:r w:rsidRPr="007859FB">
        <w:rPr>
          <w:rFonts w:eastAsia="Calibri"/>
          <w:lang w:eastAsia="en-US"/>
        </w:rPr>
        <w:t>межселенных территорий составили в 202</w:t>
      </w:r>
      <w:r w:rsidR="001C6095" w:rsidRPr="007859FB">
        <w:rPr>
          <w:rFonts w:eastAsia="Calibri"/>
          <w:lang w:eastAsia="en-US"/>
        </w:rPr>
        <w:t>1</w:t>
      </w:r>
      <w:r w:rsidRPr="007859FB">
        <w:rPr>
          <w:rFonts w:eastAsia="Calibri"/>
          <w:lang w:eastAsia="en-US"/>
        </w:rPr>
        <w:t xml:space="preserve"> </w:t>
      </w:r>
      <w:proofErr w:type="gramStart"/>
      <w:r w:rsidRPr="007859FB">
        <w:rPr>
          <w:rFonts w:eastAsia="Calibri"/>
          <w:lang w:eastAsia="en-US"/>
        </w:rPr>
        <w:t xml:space="preserve">году </w:t>
      </w:r>
      <w:r w:rsidR="001F66BF" w:rsidRPr="007859FB">
        <w:rPr>
          <w:rFonts w:eastAsia="Calibri"/>
          <w:lang w:eastAsia="en-US"/>
        </w:rPr>
        <w:t xml:space="preserve"> </w:t>
      </w:r>
      <w:r w:rsidR="007859FB" w:rsidRPr="007859FB">
        <w:rPr>
          <w:rFonts w:eastAsia="Calibri"/>
          <w:lang w:eastAsia="en-US"/>
        </w:rPr>
        <w:t>774</w:t>
      </w:r>
      <w:proofErr w:type="gramEnd"/>
      <w:r w:rsidR="007859FB" w:rsidRPr="007859FB">
        <w:rPr>
          <w:rFonts w:eastAsia="Calibri"/>
          <w:lang w:eastAsia="en-US"/>
        </w:rPr>
        <w:t xml:space="preserve">,3 </w:t>
      </w:r>
      <w:r w:rsidR="001F66BF" w:rsidRPr="007859FB">
        <w:rPr>
          <w:rFonts w:eastAsia="Calibri"/>
          <w:lang w:eastAsia="en-US"/>
        </w:rPr>
        <w:t>тыс. руб.</w:t>
      </w:r>
    </w:p>
    <w:p w14:paraId="74916185" w14:textId="763BE9FA" w:rsidR="00667728" w:rsidRPr="00914579" w:rsidRDefault="00667728" w:rsidP="000E6CFB">
      <w:pPr>
        <w:ind w:firstLine="567"/>
        <w:jc w:val="both"/>
        <w:rPr>
          <w:rFonts w:eastAsia="Calibri"/>
          <w:lang w:eastAsia="en-US"/>
        </w:rPr>
      </w:pPr>
      <w:r w:rsidRPr="00914579">
        <w:rPr>
          <w:rFonts w:eastAsia="Calibri"/>
          <w:lang w:eastAsia="en-US"/>
        </w:rPr>
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 (МП «Водоканал», созданных муниципальными районами составили </w:t>
      </w:r>
      <w:r w:rsidR="00914579" w:rsidRPr="00914579">
        <w:rPr>
          <w:rFonts w:eastAsia="Calibri"/>
          <w:lang w:eastAsia="en-US"/>
        </w:rPr>
        <w:t>2,0</w:t>
      </w:r>
      <w:r w:rsidRPr="00914579">
        <w:rPr>
          <w:rFonts w:eastAsia="Calibri"/>
          <w:lang w:eastAsia="en-US"/>
        </w:rPr>
        <w:t xml:space="preserve"> тыс. руб.</w:t>
      </w:r>
    </w:p>
    <w:p w14:paraId="08572587" w14:textId="032A9E13" w:rsidR="004B42C3" w:rsidRPr="00A3576E" w:rsidRDefault="004B42C3" w:rsidP="000E6CFB">
      <w:pPr>
        <w:ind w:firstLine="567"/>
        <w:jc w:val="both"/>
        <w:rPr>
          <w:rFonts w:eastAsia="Calibri"/>
          <w:lang w:eastAsia="en-US"/>
        </w:rPr>
      </w:pPr>
      <w:r w:rsidRPr="00A3576E">
        <w:rPr>
          <w:rFonts w:eastAsia="Calibri"/>
          <w:lang w:eastAsia="en-US"/>
        </w:rPr>
        <w:t>Штрафы, санкции, возмещение ущерба посту</w:t>
      </w:r>
      <w:r w:rsidR="004A754F" w:rsidRPr="00A3576E">
        <w:rPr>
          <w:rFonts w:eastAsia="Calibri"/>
          <w:lang w:eastAsia="en-US"/>
        </w:rPr>
        <w:t>п</w:t>
      </w:r>
      <w:r w:rsidRPr="00A3576E">
        <w:rPr>
          <w:rFonts w:eastAsia="Calibri"/>
          <w:lang w:eastAsia="en-US"/>
        </w:rPr>
        <w:t xml:space="preserve">или в районный бюджет в сумме </w:t>
      </w:r>
      <w:r w:rsidR="007C46FF" w:rsidRPr="00A3576E">
        <w:rPr>
          <w:rFonts w:eastAsia="Calibri"/>
          <w:lang w:eastAsia="en-US"/>
        </w:rPr>
        <w:t>10</w:t>
      </w:r>
      <w:r w:rsidR="00A3576E" w:rsidRPr="00A3576E">
        <w:rPr>
          <w:rFonts w:eastAsia="Calibri"/>
          <w:lang w:eastAsia="en-US"/>
        </w:rPr>
        <w:t>8,8</w:t>
      </w:r>
      <w:r w:rsidRPr="00A3576E">
        <w:rPr>
          <w:rFonts w:eastAsia="Calibri"/>
          <w:lang w:eastAsia="en-US"/>
        </w:rPr>
        <w:t xml:space="preserve"> тыс. руб.</w:t>
      </w:r>
    </w:p>
    <w:p w14:paraId="78926254" w14:textId="22D338AA" w:rsidR="00300C83" w:rsidRPr="00300C83" w:rsidRDefault="005A5FC3" w:rsidP="00CE4657">
      <w:pPr>
        <w:ind w:firstLine="567"/>
        <w:jc w:val="both"/>
        <w:rPr>
          <w:rFonts w:eastAsia="Calibri"/>
          <w:lang w:eastAsia="en-US"/>
        </w:rPr>
      </w:pPr>
      <w:r w:rsidRPr="00300C83">
        <w:rPr>
          <w:rFonts w:eastAsia="Calibri"/>
          <w:lang w:eastAsia="en-US"/>
        </w:rPr>
        <w:t xml:space="preserve">Прочие неналоговые доходы </w:t>
      </w:r>
      <w:r w:rsidR="00300C83" w:rsidRPr="00300C83">
        <w:rPr>
          <w:rFonts w:eastAsia="Calibri"/>
          <w:lang w:eastAsia="en-US"/>
        </w:rPr>
        <w:t>составили 279,2 тыс. руб., в том числе:</w:t>
      </w:r>
    </w:p>
    <w:p w14:paraId="1247696A" w14:textId="2435B893" w:rsidR="004A754F" w:rsidRPr="00300C83" w:rsidRDefault="00300C83" w:rsidP="00CE4657">
      <w:pPr>
        <w:ind w:firstLine="567"/>
        <w:jc w:val="both"/>
        <w:rPr>
          <w:rFonts w:eastAsia="Calibri"/>
          <w:lang w:eastAsia="en-US"/>
        </w:rPr>
      </w:pPr>
      <w:r w:rsidRPr="00300C83">
        <w:rPr>
          <w:rFonts w:eastAsia="Calibri"/>
          <w:lang w:eastAsia="en-US"/>
        </w:rPr>
        <w:t xml:space="preserve">- </w:t>
      </w:r>
      <w:r w:rsidR="005A5FC3" w:rsidRPr="00300C83">
        <w:rPr>
          <w:rFonts w:eastAsia="Calibri"/>
          <w:lang w:eastAsia="en-US"/>
        </w:rPr>
        <w:t>от размещения объектов нестационарной торговли составили в 20</w:t>
      </w:r>
      <w:r w:rsidR="007C46FF" w:rsidRPr="00300C83">
        <w:rPr>
          <w:rFonts w:eastAsia="Calibri"/>
          <w:lang w:eastAsia="en-US"/>
        </w:rPr>
        <w:t>2</w:t>
      </w:r>
      <w:r w:rsidRPr="00300C83">
        <w:rPr>
          <w:rFonts w:eastAsia="Calibri"/>
          <w:lang w:eastAsia="en-US"/>
        </w:rPr>
        <w:t>1</w:t>
      </w:r>
      <w:r w:rsidR="005A5FC3" w:rsidRPr="00300C83">
        <w:rPr>
          <w:rFonts w:eastAsia="Calibri"/>
          <w:lang w:eastAsia="en-US"/>
        </w:rPr>
        <w:t xml:space="preserve"> году </w:t>
      </w:r>
      <w:r w:rsidRPr="00300C83">
        <w:rPr>
          <w:rFonts w:eastAsia="Calibri"/>
          <w:lang w:eastAsia="en-US"/>
        </w:rPr>
        <w:t>264,6</w:t>
      </w:r>
      <w:r w:rsidR="005A5FC3" w:rsidRPr="00300C83">
        <w:rPr>
          <w:rFonts w:eastAsia="Calibri"/>
          <w:lang w:eastAsia="en-US"/>
        </w:rPr>
        <w:t xml:space="preserve"> тыс. руб., или 10</w:t>
      </w:r>
      <w:r w:rsidRPr="00300C83">
        <w:rPr>
          <w:rFonts w:eastAsia="Calibri"/>
          <w:lang w:eastAsia="en-US"/>
        </w:rPr>
        <w:t>7,5</w:t>
      </w:r>
      <w:r w:rsidR="005A5FC3" w:rsidRPr="00300C83">
        <w:rPr>
          <w:rFonts w:eastAsia="Calibri"/>
          <w:lang w:eastAsia="en-US"/>
        </w:rPr>
        <w:t>% от плановых назначений</w:t>
      </w:r>
      <w:r w:rsidRPr="00300C83">
        <w:rPr>
          <w:rFonts w:eastAsia="Calibri"/>
          <w:lang w:eastAsia="en-US"/>
        </w:rPr>
        <w:t>;</w:t>
      </w:r>
    </w:p>
    <w:p w14:paraId="3BF6A516" w14:textId="1E87F18A" w:rsidR="00300C83" w:rsidRPr="00300C83" w:rsidRDefault="00300C83" w:rsidP="00CE4657">
      <w:pPr>
        <w:ind w:firstLine="567"/>
        <w:jc w:val="both"/>
        <w:rPr>
          <w:rFonts w:eastAsia="Calibri"/>
          <w:lang w:eastAsia="en-US"/>
        </w:rPr>
      </w:pPr>
      <w:r w:rsidRPr="00300C83">
        <w:rPr>
          <w:rFonts w:eastAsia="Calibri"/>
          <w:lang w:eastAsia="en-US"/>
        </w:rPr>
        <w:t>- инициативные платежи, зачисляемые в бюджеты муниципальных районов 15,0 тыс. руб.</w:t>
      </w:r>
    </w:p>
    <w:p w14:paraId="58A3B1EB" w14:textId="012E8827" w:rsidR="001F66BF" w:rsidRPr="00BA7A9F" w:rsidRDefault="001F66BF">
      <w:pPr>
        <w:jc w:val="both"/>
      </w:pPr>
      <w:r w:rsidRPr="00BA7A9F">
        <w:rPr>
          <w:lang w:eastAsia="en-US"/>
        </w:rPr>
        <w:t xml:space="preserve">       </w:t>
      </w:r>
      <w:r w:rsidRPr="00BA7A9F">
        <w:rPr>
          <w:rFonts w:eastAsia="Calibri"/>
          <w:lang w:eastAsia="en-US"/>
        </w:rPr>
        <w:t xml:space="preserve">Безвозмездные поступления в бюджет муниципального района поступили в объеме </w:t>
      </w:r>
      <w:r w:rsidR="00BA7A9F" w:rsidRPr="00BA7A9F">
        <w:rPr>
          <w:rFonts w:eastAsia="Calibri"/>
          <w:lang w:eastAsia="en-US"/>
        </w:rPr>
        <w:t>34016,3</w:t>
      </w:r>
      <w:r w:rsidRPr="00BA7A9F">
        <w:rPr>
          <w:rFonts w:eastAsia="Calibri"/>
          <w:lang w:eastAsia="en-US"/>
        </w:rPr>
        <w:t xml:space="preserve"> тыс. руб. или </w:t>
      </w:r>
      <w:r w:rsidR="00BA7A9F" w:rsidRPr="00BA7A9F">
        <w:rPr>
          <w:rFonts w:eastAsia="Calibri"/>
          <w:lang w:eastAsia="en-US"/>
        </w:rPr>
        <w:t>97</w:t>
      </w:r>
      <w:r w:rsidRPr="00BA7A9F">
        <w:rPr>
          <w:rFonts w:eastAsia="Calibri"/>
          <w:lang w:eastAsia="en-US"/>
        </w:rPr>
        <w:t>% от плановых назначений, из них:</w:t>
      </w:r>
    </w:p>
    <w:p w14:paraId="1AED56DF" w14:textId="5F57364D" w:rsidR="001F66BF" w:rsidRPr="00BA7A9F" w:rsidRDefault="001F66BF">
      <w:pPr>
        <w:jc w:val="both"/>
      </w:pPr>
      <w:r w:rsidRPr="00BA7A9F">
        <w:rPr>
          <w:lang w:eastAsia="en-US"/>
        </w:rPr>
        <w:t xml:space="preserve">- </w:t>
      </w:r>
      <w:proofErr w:type="gramStart"/>
      <w:r w:rsidRPr="00BA7A9F">
        <w:rPr>
          <w:lang w:eastAsia="en-US"/>
        </w:rPr>
        <w:t>с</w:t>
      </w:r>
      <w:r w:rsidRPr="00BA7A9F">
        <w:rPr>
          <w:rFonts w:eastAsia="Calibri"/>
          <w:u w:val="single"/>
          <w:lang w:eastAsia="en-US"/>
        </w:rPr>
        <w:t>убсидии</w:t>
      </w:r>
      <w:r w:rsidRPr="00BA7A9F">
        <w:rPr>
          <w:rFonts w:eastAsia="Calibri"/>
          <w:lang w:eastAsia="en-US"/>
        </w:rPr>
        <w:t xml:space="preserve">  -</w:t>
      </w:r>
      <w:proofErr w:type="gramEnd"/>
      <w:r w:rsidRPr="00BA7A9F">
        <w:rPr>
          <w:rFonts w:eastAsia="Calibri"/>
          <w:lang w:eastAsia="en-US"/>
        </w:rPr>
        <w:t xml:space="preserve"> </w:t>
      </w:r>
      <w:r w:rsidR="00BA7A9F" w:rsidRPr="00BA7A9F">
        <w:rPr>
          <w:rFonts w:eastAsia="Calibri"/>
          <w:lang w:eastAsia="en-US"/>
        </w:rPr>
        <w:t>14289,0</w:t>
      </w:r>
      <w:r w:rsidRPr="00BA7A9F">
        <w:rPr>
          <w:rFonts w:eastAsia="Calibri"/>
          <w:lang w:eastAsia="en-US"/>
        </w:rPr>
        <w:t xml:space="preserve"> тыс. руб.;</w:t>
      </w:r>
    </w:p>
    <w:p w14:paraId="1E2A5BF7" w14:textId="66A5F692" w:rsidR="001F66BF" w:rsidRPr="00BA7A9F" w:rsidRDefault="001F66BF">
      <w:pPr>
        <w:jc w:val="both"/>
        <w:rPr>
          <w:rFonts w:eastAsia="Calibri"/>
          <w:lang w:eastAsia="en-US"/>
        </w:rPr>
      </w:pPr>
      <w:r w:rsidRPr="00BA7A9F">
        <w:rPr>
          <w:rFonts w:eastAsia="Calibri"/>
          <w:lang w:eastAsia="en-US"/>
        </w:rPr>
        <w:t xml:space="preserve">- </w:t>
      </w:r>
      <w:proofErr w:type="gramStart"/>
      <w:r w:rsidRPr="00BA7A9F">
        <w:rPr>
          <w:rFonts w:eastAsia="Calibri"/>
          <w:u w:val="single"/>
          <w:lang w:eastAsia="en-US"/>
        </w:rPr>
        <w:t xml:space="preserve">субвенции </w:t>
      </w:r>
      <w:r w:rsidRPr="00BA7A9F">
        <w:rPr>
          <w:rFonts w:eastAsia="Calibri"/>
          <w:lang w:eastAsia="en-US"/>
        </w:rPr>
        <w:t xml:space="preserve"> -</w:t>
      </w:r>
      <w:proofErr w:type="gramEnd"/>
      <w:r w:rsidRPr="00BA7A9F">
        <w:rPr>
          <w:rFonts w:eastAsia="Calibri"/>
          <w:lang w:eastAsia="en-US"/>
        </w:rPr>
        <w:t xml:space="preserve"> </w:t>
      </w:r>
      <w:r w:rsidR="00CE4657" w:rsidRPr="00BA7A9F">
        <w:rPr>
          <w:rFonts w:eastAsia="Calibri"/>
          <w:lang w:eastAsia="en-US"/>
        </w:rPr>
        <w:t>1</w:t>
      </w:r>
      <w:r w:rsidR="00BA7A9F" w:rsidRPr="00BA7A9F">
        <w:rPr>
          <w:rFonts w:eastAsia="Calibri"/>
          <w:lang w:eastAsia="en-US"/>
        </w:rPr>
        <w:t>1721,7</w:t>
      </w:r>
      <w:r w:rsidRPr="00BA7A9F">
        <w:rPr>
          <w:rFonts w:eastAsia="Calibri"/>
          <w:lang w:eastAsia="en-US"/>
        </w:rPr>
        <w:t xml:space="preserve">  тыс. руб.; </w:t>
      </w:r>
    </w:p>
    <w:p w14:paraId="5A16D9FC" w14:textId="0E294DDF" w:rsidR="000E178A" w:rsidRPr="00BA7A9F" w:rsidRDefault="000E178A">
      <w:pPr>
        <w:jc w:val="both"/>
      </w:pPr>
      <w:r w:rsidRPr="00BA7A9F">
        <w:rPr>
          <w:rFonts w:eastAsia="Calibri"/>
          <w:lang w:eastAsia="en-US"/>
        </w:rPr>
        <w:t xml:space="preserve">- иные межбюджетные трансферты– </w:t>
      </w:r>
      <w:r w:rsidR="00BA7A9F" w:rsidRPr="00BA7A9F">
        <w:rPr>
          <w:rFonts w:eastAsia="Calibri"/>
          <w:lang w:eastAsia="en-US"/>
        </w:rPr>
        <w:t>8078,6</w:t>
      </w:r>
      <w:r w:rsidRPr="00BA7A9F">
        <w:rPr>
          <w:rFonts w:eastAsia="Calibri"/>
          <w:lang w:eastAsia="en-US"/>
        </w:rPr>
        <w:t xml:space="preserve"> тыс. руб.;</w:t>
      </w:r>
    </w:p>
    <w:p w14:paraId="053380A0" w14:textId="08D719AA" w:rsidR="004E2BF3" w:rsidRPr="0068390B" w:rsidRDefault="001F66BF">
      <w:pPr>
        <w:jc w:val="both"/>
        <w:rPr>
          <w:rFonts w:eastAsia="Calibri"/>
          <w:lang w:eastAsia="en-US"/>
        </w:rPr>
      </w:pPr>
      <w:r w:rsidRPr="00BA7A9F">
        <w:rPr>
          <w:lang w:eastAsia="en-US"/>
        </w:rPr>
        <w:t xml:space="preserve">-  </w:t>
      </w:r>
      <w:r w:rsidR="00CE4657" w:rsidRPr="00BA7A9F">
        <w:rPr>
          <w:lang w:eastAsia="en-US"/>
        </w:rPr>
        <w:t>возврат остатков субсидий, субвенций и ИМБТ, имеющих целевое назначение, прошлых лет</w:t>
      </w:r>
      <w:r w:rsidR="009C5886" w:rsidRPr="00BA7A9F">
        <w:rPr>
          <w:lang w:eastAsia="en-US"/>
        </w:rPr>
        <w:t xml:space="preserve"> </w:t>
      </w:r>
      <w:r w:rsidRPr="00BA7A9F">
        <w:rPr>
          <w:lang w:eastAsia="en-US"/>
        </w:rPr>
        <w:t xml:space="preserve">в сумме </w:t>
      </w:r>
      <w:r w:rsidR="00BA7A9F" w:rsidRPr="00BA7A9F">
        <w:rPr>
          <w:lang w:eastAsia="en-US"/>
        </w:rPr>
        <w:t>73,0</w:t>
      </w:r>
      <w:r w:rsidRPr="00BA7A9F">
        <w:rPr>
          <w:rFonts w:eastAsia="Calibri"/>
          <w:lang w:eastAsia="en-US"/>
        </w:rPr>
        <w:t xml:space="preserve"> тыс. руб.</w:t>
      </w:r>
    </w:p>
    <w:p w14:paraId="23DA382B" w14:textId="77777777" w:rsidR="001F66BF" w:rsidRPr="00BA7A9F" w:rsidRDefault="001F66BF" w:rsidP="00E6461B">
      <w:pPr>
        <w:jc w:val="both"/>
      </w:pPr>
      <w:r w:rsidRPr="00BA7A9F">
        <w:rPr>
          <w:lang w:eastAsia="en-US"/>
        </w:rPr>
        <w:t xml:space="preserve">              </w:t>
      </w:r>
      <w:r w:rsidR="00E6461B" w:rsidRPr="00BA7A9F">
        <w:rPr>
          <w:lang w:eastAsia="en-US"/>
        </w:rPr>
        <w:t xml:space="preserve">                                          </w:t>
      </w:r>
      <w:r w:rsidRPr="00BA7A9F">
        <w:rPr>
          <w:b/>
          <w:i/>
        </w:rPr>
        <w:t xml:space="preserve">Исполнение расходов </w:t>
      </w:r>
    </w:p>
    <w:p w14:paraId="05A98C63" w14:textId="77777777" w:rsidR="001F66BF" w:rsidRPr="00803B3A" w:rsidRDefault="001F66BF">
      <w:pPr>
        <w:ind w:firstLine="540"/>
        <w:jc w:val="center"/>
        <w:rPr>
          <w:b/>
          <w:i/>
          <w:highlight w:val="lightGray"/>
        </w:rPr>
      </w:pPr>
    </w:p>
    <w:p w14:paraId="547B5F5F" w14:textId="54014801" w:rsidR="001F66BF" w:rsidRPr="003706D9" w:rsidRDefault="001F66BF">
      <w:pPr>
        <w:ind w:firstLine="540"/>
        <w:jc w:val="both"/>
      </w:pPr>
      <w:r w:rsidRPr="003706D9">
        <w:rPr>
          <w:rFonts w:eastAsia="Calibri"/>
          <w:lang w:eastAsia="en-US"/>
        </w:rPr>
        <w:t>Решением о районном бюджете (в окончательной редакции) Администрации на 20</w:t>
      </w:r>
      <w:r w:rsidR="003816C3" w:rsidRPr="003706D9">
        <w:rPr>
          <w:rFonts w:eastAsia="Calibri"/>
          <w:lang w:eastAsia="en-US"/>
        </w:rPr>
        <w:t>2</w:t>
      </w:r>
      <w:r w:rsidR="003706D9" w:rsidRPr="003706D9">
        <w:rPr>
          <w:rFonts w:eastAsia="Calibri"/>
          <w:lang w:eastAsia="en-US"/>
        </w:rPr>
        <w:t>1</w:t>
      </w:r>
      <w:r w:rsidRPr="003706D9">
        <w:rPr>
          <w:rFonts w:eastAsia="Calibri"/>
          <w:lang w:eastAsia="en-US"/>
        </w:rPr>
        <w:t xml:space="preserve"> год</w:t>
      </w:r>
      <w:r w:rsidRPr="003706D9">
        <w:t xml:space="preserve"> предусмотрен</w:t>
      </w:r>
      <w:r w:rsidR="00FB5E4C" w:rsidRPr="003706D9">
        <w:t>ы бюджетные назначения по</w:t>
      </w:r>
      <w:r w:rsidRPr="003706D9">
        <w:t xml:space="preserve"> расход</w:t>
      </w:r>
      <w:r w:rsidR="00FB5E4C" w:rsidRPr="003706D9">
        <w:t>ам</w:t>
      </w:r>
      <w:r w:rsidRPr="003706D9">
        <w:t xml:space="preserve"> в сумме </w:t>
      </w:r>
      <w:r w:rsidR="003706D9" w:rsidRPr="003706D9">
        <w:t>99641,1</w:t>
      </w:r>
      <w:r w:rsidRPr="003706D9">
        <w:t xml:space="preserve"> тыс. руб., что соответствует бюджетным назначениям уточненной бюджетной росписи Администрации. </w:t>
      </w:r>
    </w:p>
    <w:p w14:paraId="1C069C33" w14:textId="5C164954" w:rsidR="006256F8" w:rsidRPr="003706D9" w:rsidRDefault="006256F8">
      <w:pPr>
        <w:ind w:firstLine="540"/>
        <w:jc w:val="both"/>
      </w:pPr>
      <w:r w:rsidRPr="003706D9">
        <w:t xml:space="preserve">По данным формы 0503127 кассовое исполнение составило </w:t>
      </w:r>
      <w:r w:rsidR="003706D9" w:rsidRPr="003706D9">
        <w:t>97780,7</w:t>
      </w:r>
      <w:r w:rsidRPr="003706D9">
        <w:t xml:space="preserve"> тыс. руб. или </w:t>
      </w:r>
      <w:r w:rsidR="003816C3" w:rsidRPr="003706D9">
        <w:t>9</w:t>
      </w:r>
      <w:r w:rsidR="003706D9" w:rsidRPr="003706D9">
        <w:t>8,1</w:t>
      </w:r>
      <w:r w:rsidRPr="003706D9">
        <w:t>% к утвержденным бюджетным назначениям.</w:t>
      </w:r>
      <w:r w:rsidR="00A34EF3" w:rsidRPr="003706D9">
        <w:t xml:space="preserve"> </w:t>
      </w:r>
    </w:p>
    <w:p w14:paraId="44A31E74" w14:textId="74AC9B16" w:rsidR="001F66BF" w:rsidRPr="003706D9" w:rsidRDefault="001F66BF">
      <w:pPr>
        <w:ind w:firstLine="540"/>
        <w:jc w:val="both"/>
      </w:pPr>
      <w:r w:rsidRPr="003706D9">
        <w:t>Сравнительный анализ плановых и фактических показателей исполнения расходов Администрации за 20</w:t>
      </w:r>
      <w:r w:rsidR="003816C3" w:rsidRPr="003706D9">
        <w:t>2</w:t>
      </w:r>
      <w:r w:rsidR="003706D9">
        <w:t>1</w:t>
      </w:r>
      <w:r w:rsidRPr="003706D9">
        <w:t xml:space="preserve"> год приведен в приложении </w:t>
      </w:r>
      <w:r w:rsidR="005124DF" w:rsidRPr="003706D9">
        <w:t>1</w:t>
      </w:r>
      <w:r w:rsidRPr="003706D9">
        <w:t>.</w:t>
      </w:r>
    </w:p>
    <w:p w14:paraId="40D41E62" w14:textId="2008A76D" w:rsidR="001F66BF" w:rsidRPr="00DA5252" w:rsidRDefault="00A34EF3" w:rsidP="00181804">
      <w:pPr>
        <w:ind w:firstLine="540"/>
        <w:jc w:val="both"/>
      </w:pPr>
      <w:r w:rsidRPr="00DA5252">
        <w:t xml:space="preserve">Неисполненные назначения составили </w:t>
      </w:r>
      <w:r w:rsidR="00DA5252" w:rsidRPr="00DA5252">
        <w:t>1860,4</w:t>
      </w:r>
      <w:r w:rsidRPr="00DA5252">
        <w:t xml:space="preserve"> тыс. руб. Согласно </w:t>
      </w:r>
      <w:r w:rsidR="00181804" w:rsidRPr="00DA5252">
        <w:t xml:space="preserve">данным формы 0503164 «Сведения об исполнении бюджета» </w:t>
      </w:r>
      <w:r w:rsidR="001F66BF" w:rsidRPr="00DA5252">
        <w:t xml:space="preserve">наибольшую </w:t>
      </w:r>
      <w:proofErr w:type="gramStart"/>
      <w:r w:rsidR="001F66BF" w:rsidRPr="00DA5252">
        <w:t>долю  составили</w:t>
      </w:r>
      <w:proofErr w:type="gramEnd"/>
      <w:r w:rsidR="001F66BF" w:rsidRPr="00DA5252">
        <w:t xml:space="preserve"> расходы, которые не исполнены по следующим причинам:</w:t>
      </w:r>
    </w:p>
    <w:p w14:paraId="249E7211" w14:textId="162A09AC" w:rsidR="00912538" w:rsidRPr="007337E7" w:rsidRDefault="00912538" w:rsidP="00181804">
      <w:pPr>
        <w:ind w:firstLine="540"/>
        <w:jc w:val="both"/>
      </w:pPr>
      <w:r w:rsidRPr="007337E7">
        <w:t xml:space="preserve">- на </w:t>
      </w:r>
      <w:r w:rsidR="007337E7" w:rsidRPr="007337E7">
        <w:rPr>
          <w:b/>
          <w:bCs/>
        </w:rPr>
        <w:t>6,8</w:t>
      </w:r>
      <w:r w:rsidR="00D858FF" w:rsidRPr="007337E7">
        <w:rPr>
          <w:b/>
          <w:bCs/>
        </w:rPr>
        <w:t xml:space="preserve"> </w:t>
      </w:r>
      <w:r w:rsidRPr="007337E7">
        <w:t xml:space="preserve">тыс. руб. </w:t>
      </w:r>
      <w:r w:rsidR="00D858FF" w:rsidRPr="007337E7">
        <w:t xml:space="preserve">не исполнены бюджетные назначения за счет </w:t>
      </w:r>
      <w:r w:rsidRPr="007337E7">
        <w:t xml:space="preserve">субвенции </w:t>
      </w:r>
      <w:r w:rsidR="00D858FF" w:rsidRPr="007337E7">
        <w:t xml:space="preserve">по причине переноса </w:t>
      </w:r>
      <w:r w:rsidR="007337E7" w:rsidRPr="007337E7">
        <w:t>составления списков кандидатов в присяжные заседатели на 2022 год</w:t>
      </w:r>
      <w:r w:rsidRPr="007337E7">
        <w:t>;</w:t>
      </w:r>
    </w:p>
    <w:p w14:paraId="6D8AAF32" w14:textId="01BE9F80" w:rsidR="00810148" w:rsidRPr="0008199F" w:rsidRDefault="00912538" w:rsidP="00181804">
      <w:pPr>
        <w:ind w:firstLine="540"/>
        <w:jc w:val="both"/>
      </w:pPr>
      <w:r w:rsidRPr="00471677">
        <w:t xml:space="preserve">- на </w:t>
      </w:r>
      <w:r w:rsidR="00176B54" w:rsidRPr="00471677">
        <w:rPr>
          <w:b/>
          <w:bCs/>
        </w:rPr>
        <w:t>198,7</w:t>
      </w:r>
      <w:r w:rsidRPr="00471677">
        <w:t xml:space="preserve"> тыс. </w:t>
      </w:r>
      <w:r w:rsidRPr="0008199F">
        <w:t>руб.</w:t>
      </w:r>
      <w:r w:rsidR="00B84DF5" w:rsidRPr="0008199F">
        <w:t xml:space="preserve"> </w:t>
      </w:r>
      <w:r w:rsidR="00A941EA" w:rsidRPr="0008199F">
        <w:t xml:space="preserve">расходы не исполнены </w:t>
      </w:r>
      <w:r w:rsidR="0008199F" w:rsidRPr="0008199F">
        <w:t xml:space="preserve">по причине прекращения регулярных пассажирских перевозок по </w:t>
      </w:r>
      <w:proofErr w:type="gramStart"/>
      <w:r w:rsidR="0008199F" w:rsidRPr="0008199F">
        <w:t>муниципальн</w:t>
      </w:r>
      <w:r w:rsidR="008A7821">
        <w:t>ому</w:t>
      </w:r>
      <w:r w:rsidR="0008199F" w:rsidRPr="0008199F">
        <w:t xml:space="preserve">  маршруту</w:t>
      </w:r>
      <w:proofErr w:type="gramEnd"/>
      <w:r w:rsidR="0008199F" w:rsidRPr="0008199F">
        <w:t xml:space="preserve"> </w:t>
      </w:r>
      <w:proofErr w:type="spellStart"/>
      <w:r w:rsidR="0008199F" w:rsidRPr="0008199F">
        <w:t>с.Старая</w:t>
      </w:r>
      <w:proofErr w:type="spellEnd"/>
      <w:r w:rsidR="0008199F" w:rsidRPr="0008199F">
        <w:t xml:space="preserve"> Полтавка - </w:t>
      </w:r>
      <w:proofErr w:type="spellStart"/>
      <w:r w:rsidR="0008199F" w:rsidRPr="0008199F">
        <w:t>Курнаевка</w:t>
      </w:r>
      <w:proofErr w:type="spellEnd"/>
      <w:r w:rsidR="00810148" w:rsidRPr="0008199F">
        <w:t>;</w:t>
      </w:r>
    </w:p>
    <w:p w14:paraId="7C6FF3C4" w14:textId="7A5305FD" w:rsidR="003D3A38" w:rsidRDefault="003D3A38" w:rsidP="00181804">
      <w:pPr>
        <w:ind w:firstLine="540"/>
        <w:jc w:val="both"/>
      </w:pPr>
      <w:r w:rsidRPr="00714C95">
        <w:t xml:space="preserve">- на </w:t>
      </w:r>
      <w:r w:rsidR="008A7821" w:rsidRPr="00714C95">
        <w:rPr>
          <w:b/>
          <w:bCs/>
        </w:rPr>
        <w:t>428,6</w:t>
      </w:r>
      <w:r w:rsidRPr="00714C95">
        <w:t xml:space="preserve"> тыс. руб. экономия </w:t>
      </w:r>
      <w:r w:rsidR="00714C95" w:rsidRPr="00714C95">
        <w:t xml:space="preserve">средств </w:t>
      </w:r>
      <w:r w:rsidRPr="00714C95">
        <w:t xml:space="preserve">сложилась </w:t>
      </w:r>
      <w:r w:rsidR="00714C95" w:rsidRPr="00714C95">
        <w:t>при проведении конкурентных способов определения поставщиков (подрядчиков, исполнителе) для осуществления закупок товаров (работ, услуг)</w:t>
      </w:r>
      <w:r w:rsidRPr="00714C95">
        <w:t xml:space="preserve"> </w:t>
      </w:r>
      <w:r w:rsidR="00714C95" w:rsidRPr="00714C95">
        <w:t xml:space="preserve">по восстановлению освещения улично-дорожной сети в </w:t>
      </w:r>
      <w:proofErr w:type="spellStart"/>
      <w:r w:rsidR="00714C95" w:rsidRPr="00714C95">
        <w:t>с.Кано</w:t>
      </w:r>
      <w:proofErr w:type="spellEnd"/>
      <w:r w:rsidR="00714C95" w:rsidRPr="00714C95">
        <w:t xml:space="preserve">, </w:t>
      </w:r>
      <w:proofErr w:type="spellStart"/>
      <w:r w:rsidR="00714C95" w:rsidRPr="00714C95">
        <w:t>с.Верхний</w:t>
      </w:r>
      <w:proofErr w:type="spellEnd"/>
      <w:r w:rsidR="00714C95" w:rsidRPr="00714C95">
        <w:t xml:space="preserve"> Еруслан, </w:t>
      </w:r>
      <w:proofErr w:type="spellStart"/>
      <w:r w:rsidR="00714C95" w:rsidRPr="00714C95">
        <w:t>с.Новая</w:t>
      </w:r>
      <w:proofErr w:type="spellEnd"/>
      <w:r w:rsidR="00714C95" w:rsidRPr="00714C95">
        <w:t xml:space="preserve"> </w:t>
      </w:r>
      <w:proofErr w:type="spellStart"/>
      <w:r w:rsidR="00714C95" w:rsidRPr="00714C95">
        <w:t>Квасниковка</w:t>
      </w:r>
      <w:proofErr w:type="spellEnd"/>
      <w:r w:rsidR="00714C95" w:rsidRPr="00714C95">
        <w:t xml:space="preserve">, </w:t>
      </w:r>
      <w:proofErr w:type="spellStart"/>
      <w:r w:rsidR="00714C95" w:rsidRPr="00714C95">
        <w:t>с.Старая</w:t>
      </w:r>
      <w:proofErr w:type="spellEnd"/>
      <w:r w:rsidR="00714C95" w:rsidRPr="00714C95">
        <w:t xml:space="preserve"> Полтавка, </w:t>
      </w:r>
      <w:proofErr w:type="spellStart"/>
      <w:r w:rsidR="00714C95" w:rsidRPr="00714C95">
        <w:t>с.Черебаево</w:t>
      </w:r>
      <w:proofErr w:type="spellEnd"/>
      <w:r w:rsidR="00714C95" w:rsidRPr="00714C95">
        <w:t xml:space="preserve"> в рамках исполнения мероприятий  государственной программы Волгоградской области; </w:t>
      </w:r>
    </w:p>
    <w:p w14:paraId="5E19A695" w14:textId="0E39AB8C" w:rsidR="00330B84" w:rsidRDefault="00330B84" w:rsidP="00181804">
      <w:pPr>
        <w:ind w:firstLine="540"/>
        <w:jc w:val="both"/>
      </w:pPr>
      <w:r>
        <w:t xml:space="preserve">- на </w:t>
      </w:r>
      <w:r w:rsidRPr="00330B84">
        <w:rPr>
          <w:b/>
          <w:bCs/>
        </w:rPr>
        <w:t>174,5</w:t>
      </w:r>
      <w:r>
        <w:t xml:space="preserve"> тыс. руб. за счет экономии расходов по текущему ремонту здания архива (в рамках проекта местных инициатив граждан «Архив-верный, надежный помощник);</w:t>
      </w:r>
    </w:p>
    <w:p w14:paraId="5576D3B4" w14:textId="50BEF31E" w:rsidR="00330B84" w:rsidRPr="00714C95" w:rsidRDefault="00330B84" w:rsidP="00181804">
      <w:pPr>
        <w:ind w:firstLine="540"/>
        <w:jc w:val="both"/>
      </w:pPr>
      <w:r>
        <w:t xml:space="preserve">- на </w:t>
      </w:r>
      <w:r w:rsidR="00C05437" w:rsidRPr="00C05437">
        <w:rPr>
          <w:b/>
          <w:bCs/>
        </w:rPr>
        <w:t>264,7</w:t>
      </w:r>
      <w:r w:rsidR="00C05437">
        <w:t xml:space="preserve"> тыс. руб. за счет остатков лимитов по содержанию и техническому обслуживанию объектов муниципальной собственности, находящихся в оперативном управлении; </w:t>
      </w:r>
    </w:p>
    <w:p w14:paraId="6DE7A7E7" w14:textId="5C44713B" w:rsidR="001F66BF" w:rsidRPr="007337E7" w:rsidRDefault="001F66BF">
      <w:pPr>
        <w:ind w:firstLine="360"/>
        <w:jc w:val="both"/>
      </w:pPr>
      <w:r w:rsidRPr="007337E7">
        <w:lastRenderedPageBreak/>
        <w:t xml:space="preserve">- на </w:t>
      </w:r>
      <w:r w:rsidR="007337E7" w:rsidRPr="007337E7">
        <w:rPr>
          <w:b/>
          <w:bCs/>
        </w:rPr>
        <w:t>505,8</w:t>
      </w:r>
      <w:r w:rsidRPr="007337E7">
        <w:rPr>
          <w:b/>
          <w:bCs/>
        </w:rPr>
        <w:t xml:space="preserve"> </w:t>
      </w:r>
      <w:r w:rsidRPr="007337E7">
        <w:t>тыс. руб. расходы не исполнены за счет субвенции на оплату жилого помещения и отдельных видов коммунальных услуг, предоставляемых гражданам, проживающим и работающим в сельских населенных пунктах, рабочих поселках на территории Волгоградской области по причине заявительного характера субвенции исходя из фактических расходов получателей средств;</w:t>
      </w:r>
    </w:p>
    <w:p w14:paraId="6B2132F0" w14:textId="28D3409C" w:rsidR="001F66BF" w:rsidRPr="000E5E4B" w:rsidRDefault="001F66BF">
      <w:pPr>
        <w:ind w:left="-57" w:firstLine="340"/>
        <w:jc w:val="both"/>
      </w:pPr>
      <w:r w:rsidRPr="000E5E4B">
        <w:t xml:space="preserve">- на </w:t>
      </w:r>
      <w:r w:rsidR="000E5E4B" w:rsidRPr="000E5E4B">
        <w:rPr>
          <w:b/>
          <w:bCs/>
        </w:rPr>
        <w:t>90,5</w:t>
      </w:r>
      <w:r w:rsidRPr="000E5E4B">
        <w:t xml:space="preserve"> тыс. руб. – в связи с резервированием </w:t>
      </w:r>
      <w:proofErr w:type="gramStart"/>
      <w:r w:rsidRPr="000E5E4B">
        <w:t>средств  дорожного</w:t>
      </w:r>
      <w:proofErr w:type="gramEnd"/>
      <w:r w:rsidRPr="000E5E4B">
        <w:t xml:space="preserve"> фонда.</w:t>
      </w:r>
    </w:p>
    <w:p w14:paraId="73AC2249" w14:textId="77777777" w:rsidR="00A8015C" w:rsidRPr="00803B3A" w:rsidRDefault="00A8015C">
      <w:pPr>
        <w:jc w:val="both"/>
        <w:rPr>
          <w:highlight w:val="lightGray"/>
        </w:rPr>
      </w:pPr>
    </w:p>
    <w:p w14:paraId="2DAC4986" w14:textId="77777777" w:rsidR="001F66BF" w:rsidRPr="007808C5" w:rsidRDefault="001F66BF">
      <w:pPr>
        <w:jc w:val="both"/>
      </w:pPr>
      <w:r w:rsidRPr="007808C5">
        <w:t xml:space="preserve">    Сравнительный анализ показателей исполнения расходов районного бюджета за отчетный год и предыдущий год представлен в приложении № </w:t>
      </w:r>
      <w:r w:rsidR="005124DF" w:rsidRPr="007808C5">
        <w:t>2</w:t>
      </w:r>
      <w:r w:rsidRPr="007808C5">
        <w:t>.</w:t>
      </w:r>
    </w:p>
    <w:p w14:paraId="458D6F06" w14:textId="65DB0D88" w:rsidR="00BE0C4B" w:rsidRPr="00894844" w:rsidRDefault="001F66BF" w:rsidP="00BE0C4B">
      <w:pPr>
        <w:jc w:val="both"/>
        <w:rPr>
          <w:lang w:eastAsia="ru-RU"/>
        </w:rPr>
      </w:pPr>
      <w:r w:rsidRPr="00894844">
        <w:t xml:space="preserve">         </w:t>
      </w:r>
      <w:r w:rsidR="00BE0C4B" w:rsidRPr="00894844">
        <w:rPr>
          <w:lang w:eastAsia="ru-RU"/>
        </w:rPr>
        <w:t xml:space="preserve">         В целом расходы Администрации в 20</w:t>
      </w:r>
      <w:r w:rsidR="00351939" w:rsidRPr="00894844">
        <w:rPr>
          <w:lang w:eastAsia="ru-RU"/>
        </w:rPr>
        <w:t>2</w:t>
      </w:r>
      <w:r w:rsidR="00894844" w:rsidRPr="00894844">
        <w:rPr>
          <w:lang w:eastAsia="ru-RU"/>
        </w:rPr>
        <w:t>1</w:t>
      </w:r>
      <w:r w:rsidR="00BE0C4B" w:rsidRPr="00894844">
        <w:rPr>
          <w:lang w:eastAsia="ru-RU"/>
        </w:rPr>
        <w:t xml:space="preserve"> году по сравнению с 20</w:t>
      </w:r>
      <w:r w:rsidR="00894844" w:rsidRPr="00894844">
        <w:rPr>
          <w:lang w:eastAsia="ru-RU"/>
        </w:rPr>
        <w:t>20</w:t>
      </w:r>
      <w:r w:rsidR="00BE0C4B" w:rsidRPr="00894844">
        <w:rPr>
          <w:lang w:eastAsia="ru-RU"/>
        </w:rPr>
        <w:t xml:space="preserve"> годом </w:t>
      </w:r>
      <w:r w:rsidR="00894844" w:rsidRPr="00894844">
        <w:rPr>
          <w:lang w:eastAsia="ru-RU"/>
        </w:rPr>
        <w:t>увеличились</w:t>
      </w:r>
      <w:r w:rsidR="00BE0C4B" w:rsidRPr="00894844">
        <w:rPr>
          <w:lang w:eastAsia="ru-RU"/>
        </w:rPr>
        <w:t xml:space="preserve"> на </w:t>
      </w:r>
      <w:r w:rsidR="00894844" w:rsidRPr="00894844">
        <w:t>6915,9</w:t>
      </w:r>
      <w:r w:rsidR="00BE0C4B" w:rsidRPr="00894844">
        <w:t xml:space="preserve"> тыс. руб., или на </w:t>
      </w:r>
      <w:r w:rsidR="00894844" w:rsidRPr="00894844">
        <w:t>7,6</w:t>
      </w:r>
      <w:r w:rsidR="00BE0C4B" w:rsidRPr="00894844">
        <w:t>%, в основном по следующим причинам:</w:t>
      </w:r>
    </w:p>
    <w:p w14:paraId="5DE90EBF" w14:textId="7EEDAA26" w:rsidR="00BE0C4B" w:rsidRPr="00CD6B4B" w:rsidRDefault="00BE0C4B" w:rsidP="00BE0C4B">
      <w:pPr>
        <w:suppressAutoHyphens w:val="0"/>
        <w:jc w:val="both"/>
        <w:rPr>
          <w:lang w:eastAsia="ru-RU"/>
        </w:rPr>
      </w:pPr>
      <w:r w:rsidRPr="00CD6B4B">
        <w:rPr>
          <w:lang w:eastAsia="ru-RU"/>
        </w:rPr>
        <w:t xml:space="preserve">    </w:t>
      </w:r>
      <w:r w:rsidRPr="00CD6B4B">
        <w:rPr>
          <w:i/>
          <w:u w:val="single"/>
          <w:lang w:eastAsia="ru-RU"/>
        </w:rPr>
        <w:t xml:space="preserve">Увеличение расходов </w:t>
      </w:r>
      <w:r w:rsidRPr="00CD6B4B">
        <w:rPr>
          <w:lang w:eastAsia="ru-RU"/>
        </w:rPr>
        <w:t>в 20</w:t>
      </w:r>
      <w:r w:rsidR="00B8666A" w:rsidRPr="00CD6B4B">
        <w:rPr>
          <w:lang w:eastAsia="ru-RU"/>
        </w:rPr>
        <w:t>2</w:t>
      </w:r>
      <w:r w:rsidR="00CD6B4B" w:rsidRPr="00CD6B4B">
        <w:rPr>
          <w:lang w:eastAsia="ru-RU"/>
        </w:rPr>
        <w:t>1</w:t>
      </w:r>
      <w:r w:rsidRPr="00CD6B4B">
        <w:rPr>
          <w:lang w:eastAsia="ru-RU"/>
        </w:rPr>
        <w:t xml:space="preserve"> году по сравнению с 20</w:t>
      </w:r>
      <w:r w:rsidR="00CD6B4B" w:rsidRPr="00CD6B4B">
        <w:rPr>
          <w:lang w:eastAsia="ru-RU"/>
        </w:rPr>
        <w:t>20</w:t>
      </w:r>
      <w:r w:rsidRPr="00CD6B4B">
        <w:rPr>
          <w:lang w:eastAsia="ru-RU"/>
        </w:rPr>
        <w:t xml:space="preserve"> годом</w:t>
      </w:r>
      <w:r w:rsidR="00F56280" w:rsidRPr="00CD6B4B">
        <w:rPr>
          <w:lang w:eastAsia="ru-RU"/>
        </w:rPr>
        <w:t xml:space="preserve"> на </w:t>
      </w:r>
      <w:r w:rsidR="00CD6B4B" w:rsidRPr="00CD6B4B">
        <w:rPr>
          <w:lang w:eastAsia="ru-RU"/>
        </w:rPr>
        <w:t>27721,0</w:t>
      </w:r>
      <w:r w:rsidR="00F56280" w:rsidRPr="00CD6B4B">
        <w:rPr>
          <w:lang w:eastAsia="ru-RU"/>
        </w:rPr>
        <w:t xml:space="preserve"> тыс. руб.</w:t>
      </w:r>
      <w:r w:rsidRPr="00CD6B4B">
        <w:rPr>
          <w:lang w:eastAsia="ru-RU"/>
        </w:rPr>
        <w:t xml:space="preserve"> произошло по расходам</w:t>
      </w:r>
      <w:r w:rsidR="00735006" w:rsidRPr="00CD6B4B">
        <w:rPr>
          <w:lang w:eastAsia="ru-RU"/>
        </w:rPr>
        <w:t>, в основном,</w:t>
      </w:r>
      <w:r w:rsidRPr="00CD6B4B">
        <w:rPr>
          <w:lang w:eastAsia="ru-RU"/>
        </w:rPr>
        <w:t xml:space="preserve"> на:</w:t>
      </w:r>
    </w:p>
    <w:p w14:paraId="50E79FDC" w14:textId="3AA0E0B7" w:rsidR="00B464FA" w:rsidRDefault="00B464FA" w:rsidP="00BE0C4B">
      <w:pPr>
        <w:suppressAutoHyphens w:val="0"/>
        <w:jc w:val="both"/>
        <w:rPr>
          <w:lang w:eastAsia="ru-RU"/>
        </w:rPr>
      </w:pPr>
      <w:r w:rsidRPr="00B0799A">
        <w:rPr>
          <w:lang w:eastAsia="ru-RU"/>
        </w:rPr>
        <w:t xml:space="preserve">          - </w:t>
      </w:r>
      <w:r w:rsidR="00CD6B4B" w:rsidRPr="00B0799A">
        <w:rPr>
          <w:lang w:eastAsia="ru-RU"/>
        </w:rPr>
        <w:t>100,0</w:t>
      </w:r>
      <w:r w:rsidRPr="00B0799A">
        <w:rPr>
          <w:lang w:eastAsia="ru-RU"/>
        </w:rPr>
        <w:t xml:space="preserve"> тыс. руб. – </w:t>
      </w:r>
      <w:r w:rsidR="00CD6B4B" w:rsidRPr="00B0799A">
        <w:rPr>
          <w:lang w:eastAsia="ru-RU"/>
        </w:rPr>
        <w:t xml:space="preserve">единовременная материальная помощь </w:t>
      </w:r>
      <w:r w:rsidR="00B0799A" w:rsidRPr="00B0799A">
        <w:rPr>
          <w:lang w:eastAsia="ru-RU"/>
        </w:rPr>
        <w:t>из резервного фонда а</w:t>
      </w:r>
      <w:r w:rsidRPr="00B0799A">
        <w:rPr>
          <w:lang w:eastAsia="ru-RU"/>
        </w:rPr>
        <w:t>дминистрации</w:t>
      </w:r>
      <w:r w:rsidR="00B0799A" w:rsidRPr="00B0799A">
        <w:rPr>
          <w:lang w:eastAsia="ru-RU"/>
        </w:rPr>
        <w:t xml:space="preserve"> </w:t>
      </w:r>
      <w:proofErr w:type="spellStart"/>
      <w:r w:rsidR="00B0799A" w:rsidRPr="00B0799A">
        <w:rPr>
          <w:lang w:eastAsia="ru-RU"/>
        </w:rPr>
        <w:t>Старополтавского</w:t>
      </w:r>
      <w:proofErr w:type="spellEnd"/>
      <w:r w:rsidR="00B0799A" w:rsidRPr="00B0799A">
        <w:rPr>
          <w:lang w:eastAsia="ru-RU"/>
        </w:rPr>
        <w:t xml:space="preserve"> муниципального района</w:t>
      </w:r>
      <w:r w:rsidRPr="00B0799A">
        <w:rPr>
          <w:lang w:eastAsia="ru-RU"/>
        </w:rPr>
        <w:t>;</w:t>
      </w:r>
    </w:p>
    <w:p w14:paraId="251CCBEE" w14:textId="77777777" w:rsidR="00DD4D8F" w:rsidRDefault="00DD4D8F" w:rsidP="00BE0C4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- 322,6 тыс. руб. – оплата по исполнительному листу сери ФС №034953266 Арбитражного суда ВО (не выполнены обязательства по договору №1 от 22.05.2013г. (автобусы);</w:t>
      </w:r>
    </w:p>
    <w:p w14:paraId="48D9B1DC" w14:textId="729A823B" w:rsidR="00DD4D8F" w:rsidRPr="00B0799A" w:rsidRDefault="00DD4D8F" w:rsidP="00BE0C4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- </w:t>
      </w:r>
      <w:r w:rsidR="00D67B28">
        <w:rPr>
          <w:lang w:eastAsia="ru-RU"/>
        </w:rPr>
        <w:t>5997,1</w:t>
      </w:r>
      <w:r>
        <w:rPr>
          <w:lang w:eastAsia="ru-RU"/>
        </w:rPr>
        <w:t xml:space="preserve"> тыс. руб. </w:t>
      </w:r>
      <w:proofErr w:type="gramStart"/>
      <w:r>
        <w:rPr>
          <w:lang w:eastAsia="ru-RU"/>
        </w:rPr>
        <w:t xml:space="preserve">-  </w:t>
      </w:r>
      <w:r w:rsidR="00BE0C9C">
        <w:rPr>
          <w:lang w:eastAsia="ru-RU"/>
        </w:rPr>
        <w:t>по</w:t>
      </w:r>
      <w:proofErr w:type="gramEnd"/>
      <w:r w:rsidR="00BE0C9C">
        <w:rPr>
          <w:lang w:eastAsia="ru-RU"/>
        </w:rPr>
        <w:t xml:space="preserve"> расходам по приобретению дорожной техники </w:t>
      </w:r>
      <w:r w:rsidR="006B10C4">
        <w:rPr>
          <w:lang w:eastAsia="ru-RU"/>
        </w:rPr>
        <w:t>сельским поселениям;</w:t>
      </w:r>
    </w:p>
    <w:p w14:paraId="2BBD169C" w14:textId="69E6745A" w:rsidR="00D83D66" w:rsidRPr="00D83D66" w:rsidRDefault="00D83D66" w:rsidP="00D83D66">
      <w:pPr>
        <w:suppressAutoHyphens w:val="0"/>
        <w:jc w:val="both"/>
        <w:rPr>
          <w:lang w:eastAsia="ru-RU"/>
        </w:rPr>
      </w:pPr>
      <w:r w:rsidRPr="00D83D66">
        <w:rPr>
          <w:lang w:eastAsia="ru-RU"/>
        </w:rPr>
        <w:t xml:space="preserve">           </w:t>
      </w:r>
      <w:r w:rsidR="00DE47EA" w:rsidRPr="00D83D66">
        <w:rPr>
          <w:lang w:eastAsia="ru-RU"/>
        </w:rPr>
        <w:t xml:space="preserve">- </w:t>
      </w:r>
      <w:r w:rsidRPr="00D83D66">
        <w:rPr>
          <w:lang w:eastAsia="ru-RU"/>
        </w:rPr>
        <w:t>11142,7</w:t>
      </w:r>
      <w:r w:rsidR="00DE47EA" w:rsidRPr="00D83D66">
        <w:rPr>
          <w:lang w:eastAsia="ru-RU"/>
        </w:rPr>
        <w:t xml:space="preserve"> тыс. руб. – расходы на </w:t>
      </w:r>
      <w:r w:rsidRPr="00D83D66">
        <w:rPr>
          <w:lang w:eastAsia="ru-RU"/>
        </w:rPr>
        <w:t xml:space="preserve">финансовое обеспечение мероприятий в рамках МП «Повышение качества предоставления услуг населению в сфере водоснабжения </w:t>
      </w:r>
      <w:proofErr w:type="spellStart"/>
      <w:r w:rsidRPr="00D83D66">
        <w:rPr>
          <w:lang w:eastAsia="ru-RU"/>
        </w:rPr>
        <w:t>Старополтавского</w:t>
      </w:r>
      <w:proofErr w:type="spellEnd"/>
      <w:r w:rsidRPr="00D83D66">
        <w:rPr>
          <w:lang w:eastAsia="ru-RU"/>
        </w:rPr>
        <w:t xml:space="preserve"> муниципального района»;</w:t>
      </w:r>
    </w:p>
    <w:p w14:paraId="7393E4BF" w14:textId="6C66B68E" w:rsidR="006B3452" w:rsidRDefault="00602B76" w:rsidP="00BE0C4B">
      <w:pPr>
        <w:suppressAutoHyphens w:val="0"/>
        <w:jc w:val="both"/>
        <w:rPr>
          <w:lang w:eastAsia="ru-RU"/>
        </w:rPr>
      </w:pPr>
      <w:r w:rsidRPr="00682544">
        <w:rPr>
          <w:lang w:eastAsia="ru-RU"/>
        </w:rPr>
        <w:t xml:space="preserve">         - </w:t>
      </w:r>
      <w:r w:rsidR="00682544" w:rsidRPr="00682544">
        <w:rPr>
          <w:lang w:eastAsia="ru-RU"/>
        </w:rPr>
        <w:t>758,0</w:t>
      </w:r>
      <w:r w:rsidRPr="00682544">
        <w:rPr>
          <w:lang w:eastAsia="ru-RU"/>
        </w:rPr>
        <w:t xml:space="preserve"> тыс. руб. </w:t>
      </w:r>
      <w:r w:rsidR="00DE11FB" w:rsidRPr="00682544">
        <w:rPr>
          <w:lang w:eastAsia="ru-RU"/>
        </w:rPr>
        <w:t>–</w:t>
      </w:r>
      <w:r w:rsidRPr="00682544">
        <w:rPr>
          <w:lang w:eastAsia="ru-RU"/>
        </w:rPr>
        <w:t xml:space="preserve"> </w:t>
      </w:r>
      <w:r w:rsidR="00A44ACB" w:rsidRPr="00682544">
        <w:rPr>
          <w:lang w:eastAsia="ru-RU"/>
        </w:rPr>
        <w:t>по расходам на</w:t>
      </w:r>
      <w:r w:rsidR="00682544" w:rsidRPr="00D83D66">
        <w:rPr>
          <w:lang w:eastAsia="ru-RU"/>
        </w:rPr>
        <w:t xml:space="preserve"> финансовое обеспечение мероприятий в рамках МП</w:t>
      </w:r>
      <w:r w:rsidR="00682544">
        <w:rPr>
          <w:lang w:eastAsia="ru-RU"/>
        </w:rPr>
        <w:t xml:space="preserve"> «Энергосбережение и повышение энергоэффективности на территории </w:t>
      </w:r>
      <w:proofErr w:type="spellStart"/>
      <w:r w:rsidR="00682544">
        <w:rPr>
          <w:lang w:eastAsia="ru-RU"/>
        </w:rPr>
        <w:t>Старополтавского</w:t>
      </w:r>
      <w:proofErr w:type="spellEnd"/>
      <w:r w:rsidR="00682544">
        <w:rPr>
          <w:lang w:eastAsia="ru-RU"/>
        </w:rPr>
        <w:t xml:space="preserve"> муниципального района ВО» (</w:t>
      </w:r>
      <w:r w:rsidR="00A44ACB" w:rsidRPr="00682544">
        <w:rPr>
          <w:lang w:eastAsia="ru-RU"/>
        </w:rPr>
        <w:t>оплат</w:t>
      </w:r>
      <w:r w:rsidR="00682544">
        <w:rPr>
          <w:lang w:eastAsia="ru-RU"/>
        </w:rPr>
        <w:t>а</w:t>
      </w:r>
      <w:r w:rsidR="00A44ACB" w:rsidRPr="00682544">
        <w:rPr>
          <w:lang w:eastAsia="ru-RU"/>
        </w:rPr>
        <w:t xml:space="preserve"> работ по </w:t>
      </w:r>
      <w:r w:rsidR="00682544" w:rsidRPr="00682544">
        <w:rPr>
          <w:lang w:eastAsia="ru-RU"/>
        </w:rPr>
        <w:t xml:space="preserve">замене газовых котлов в </w:t>
      </w:r>
      <w:r w:rsidR="00682544">
        <w:rPr>
          <w:lang w:eastAsia="ru-RU"/>
        </w:rPr>
        <w:t xml:space="preserve">котельной администрации района и </w:t>
      </w:r>
      <w:proofErr w:type="spellStart"/>
      <w:r w:rsidR="00682544">
        <w:rPr>
          <w:lang w:eastAsia="ru-RU"/>
        </w:rPr>
        <w:t>Старополтавской</w:t>
      </w:r>
      <w:proofErr w:type="spellEnd"/>
      <w:r w:rsidR="00682544">
        <w:rPr>
          <w:lang w:eastAsia="ru-RU"/>
        </w:rPr>
        <w:t xml:space="preserve"> ЦРБ);</w:t>
      </w:r>
    </w:p>
    <w:p w14:paraId="3B765FCB" w14:textId="41302AC0" w:rsidR="000F6CD8" w:rsidRPr="00682544" w:rsidRDefault="000F6CD8" w:rsidP="00BE0C4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- </w:t>
      </w:r>
      <w:r w:rsidR="00EE7FF2">
        <w:rPr>
          <w:lang w:eastAsia="ru-RU"/>
        </w:rPr>
        <w:t>1477,2 тыс. руб. – расходы на оплату работ по текущему ремонту здания в рамках проекта местных инициатив граждан «Архив-верный, надежный помощник».</w:t>
      </w:r>
    </w:p>
    <w:p w14:paraId="64D20529" w14:textId="493DDB16" w:rsidR="00D86CDE" w:rsidRPr="00803B3A" w:rsidRDefault="00D86CDE" w:rsidP="00D86CDE">
      <w:pPr>
        <w:suppressAutoHyphens w:val="0"/>
        <w:jc w:val="both"/>
        <w:rPr>
          <w:highlight w:val="lightGray"/>
          <w:lang w:eastAsia="ru-RU"/>
        </w:rPr>
      </w:pPr>
      <w:r w:rsidRPr="00FE744C">
        <w:rPr>
          <w:lang w:eastAsia="ru-RU"/>
        </w:rPr>
        <w:t xml:space="preserve">         - 7257,3 тыс. руб. – </w:t>
      </w:r>
      <w:r w:rsidR="008457AF">
        <w:rPr>
          <w:lang w:eastAsia="ru-RU"/>
        </w:rPr>
        <w:t>оплата задолженности, неустойки, пени за просрочку исполнения обязательств по оплате актов выполненных работ по строительству плавательного бассейна.</w:t>
      </w:r>
    </w:p>
    <w:p w14:paraId="0BBB571F" w14:textId="12448EAE" w:rsidR="00BE0C4B" w:rsidRPr="00326720" w:rsidRDefault="00BE0C4B" w:rsidP="00BE0C4B">
      <w:pPr>
        <w:suppressAutoHyphens w:val="0"/>
        <w:ind w:firstLine="567"/>
        <w:jc w:val="both"/>
        <w:rPr>
          <w:lang w:eastAsia="ru-RU"/>
        </w:rPr>
      </w:pPr>
      <w:r w:rsidRPr="00326720">
        <w:rPr>
          <w:i/>
          <w:u w:val="single"/>
          <w:lang w:eastAsia="ru-RU"/>
        </w:rPr>
        <w:t xml:space="preserve">Сокращение расходов (на </w:t>
      </w:r>
      <w:r w:rsidR="00326720" w:rsidRPr="00326720">
        <w:rPr>
          <w:i/>
          <w:u w:val="single"/>
          <w:lang w:eastAsia="ru-RU"/>
        </w:rPr>
        <w:t>20805,1</w:t>
      </w:r>
      <w:r w:rsidRPr="00326720">
        <w:rPr>
          <w:i/>
          <w:u w:val="single"/>
          <w:lang w:eastAsia="ru-RU"/>
        </w:rPr>
        <w:t xml:space="preserve"> тыс. руб.) </w:t>
      </w:r>
      <w:r w:rsidRPr="00326720">
        <w:rPr>
          <w:lang w:eastAsia="ru-RU"/>
        </w:rPr>
        <w:t>в 20</w:t>
      </w:r>
      <w:r w:rsidR="006969E1" w:rsidRPr="00326720">
        <w:rPr>
          <w:lang w:eastAsia="ru-RU"/>
        </w:rPr>
        <w:t>2</w:t>
      </w:r>
      <w:r w:rsidR="00326720" w:rsidRPr="00326720">
        <w:rPr>
          <w:lang w:eastAsia="ru-RU"/>
        </w:rPr>
        <w:t>1</w:t>
      </w:r>
      <w:r w:rsidRPr="00326720">
        <w:rPr>
          <w:lang w:eastAsia="ru-RU"/>
        </w:rPr>
        <w:t xml:space="preserve"> году по сравнению с 20</w:t>
      </w:r>
      <w:r w:rsidR="00326720" w:rsidRPr="00326720">
        <w:rPr>
          <w:lang w:eastAsia="ru-RU"/>
        </w:rPr>
        <w:t>20</w:t>
      </w:r>
      <w:r w:rsidRPr="00326720">
        <w:rPr>
          <w:lang w:eastAsia="ru-RU"/>
        </w:rPr>
        <w:t xml:space="preserve"> годом произошло, в основном</w:t>
      </w:r>
      <w:r w:rsidR="00225F3A" w:rsidRPr="00326720">
        <w:rPr>
          <w:lang w:eastAsia="ru-RU"/>
        </w:rPr>
        <w:t>:</w:t>
      </w:r>
    </w:p>
    <w:p w14:paraId="6F351120" w14:textId="4BC63A58" w:rsidR="00CF1FC0" w:rsidRPr="0091350D" w:rsidRDefault="00CF1FC0" w:rsidP="00CF1FC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</w:t>
      </w:r>
      <w:r w:rsidR="00B450DE" w:rsidRPr="00CF1FC0">
        <w:rPr>
          <w:lang w:eastAsia="ru-RU"/>
        </w:rPr>
        <w:t xml:space="preserve"> </w:t>
      </w:r>
      <w:r w:rsidRPr="00CF1FC0">
        <w:rPr>
          <w:lang w:eastAsia="ru-RU"/>
        </w:rPr>
        <w:t>-  822,3 тыс. руб. – расходы на мероприятия по градостроительству (изготовление межевых и градостроительных планов);</w:t>
      </w:r>
    </w:p>
    <w:p w14:paraId="6598D263" w14:textId="379B1201" w:rsidR="00031BE8" w:rsidRPr="00326720" w:rsidRDefault="00031BE8" w:rsidP="00B450DE">
      <w:pPr>
        <w:suppressAutoHyphens w:val="0"/>
        <w:jc w:val="both"/>
      </w:pPr>
      <w:r w:rsidRPr="00326720">
        <w:rPr>
          <w:lang w:eastAsia="ru-RU"/>
        </w:rPr>
        <w:t xml:space="preserve">          - </w:t>
      </w:r>
      <w:r w:rsidR="00326720" w:rsidRPr="00326720">
        <w:rPr>
          <w:lang w:eastAsia="ru-RU"/>
        </w:rPr>
        <w:t>17342,9</w:t>
      </w:r>
      <w:r w:rsidRPr="00326720">
        <w:rPr>
          <w:lang w:eastAsia="ru-RU"/>
        </w:rPr>
        <w:t xml:space="preserve"> тыс. руб. </w:t>
      </w:r>
      <w:r w:rsidR="004136CF" w:rsidRPr="00326720">
        <w:rPr>
          <w:lang w:eastAsia="ru-RU"/>
        </w:rPr>
        <w:t xml:space="preserve">– сокращены расходы за счет </w:t>
      </w:r>
      <w:r w:rsidR="00326720" w:rsidRPr="00326720">
        <w:rPr>
          <w:lang w:eastAsia="ru-RU"/>
        </w:rPr>
        <w:t>субсидии бюджетам муниципальных районов</w:t>
      </w:r>
      <w:r w:rsidR="004136CF" w:rsidRPr="00326720">
        <w:rPr>
          <w:lang w:eastAsia="ru-RU"/>
        </w:rPr>
        <w:t xml:space="preserve"> на </w:t>
      </w:r>
      <w:r w:rsidR="00326720" w:rsidRPr="00326720">
        <w:rPr>
          <w:lang w:eastAsia="ru-RU"/>
        </w:rPr>
        <w:t>обеспечение комплексного развития сельских территорий</w:t>
      </w:r>
      <w:r w:rsidR="00EB2E69" w:rsidRPr="00326720">
        <w:t>;</w:t>
      </w:r>
    </w:p>
    <w:p w14:paraId="59434297" w14:textId="03C99C66" w:rsidR="001F66BF" w:rsidRPr="00803B3A" w:rsidRDefault="00321718" w:rsidP="00AE22C3">
      <w:pPr>
        <w:suppressAutoHyphens w:val="0"/>
        <w:jc w:val="both"/>
        <w:rPr>
          <w:highlight w:val="lightGray"/>
        </w:rPr>
      </w:pPr>
      <w:r w:rsidRPr="009845AD">
        <w:rPr>
          <w:lang w:eastAsia="ru-RU"/>
        </w:rPr>
        <w:t xml:space="preserve">          - </w:t>
      </w:r>
      <w:r w:rsidR="009845AD" w:rsidRPr="009845AD">
        <w:rPr>
          <w:szCs w:val="22"/>
          <w:lang w:eastAsia="ru-RU"/>
        </w:rPr>
        <w:t>2</w:t>
      </w:r>
      <w:r w:rsidR="00AE22C3">
        <w:rPr>
          <w:szCs w:val="22"/>
          <w:lang w:eastAsia="ru-RU"/>
        </w:rPr>
        <w:t>416,6</w:t>
      </w:r>
      <w:r w:rsidR="00042D5D" w:rsidRPr="009845AD">
        <w:rPr>
          <w:szCs w:val="22"/>
          <w:lang w:eastAsia="ru-RU"/>
        </w:rPr>
        <w:t xml:space="preserve"> тыс. руб. сокращены расходы </w:t>
      </w:r>
      <w:r w:rsidR="00042D5D" w:rsidRPr="00FB5B28">
        <w:rPr>
          <w:szCs w:val="22"/>
          <w:lang w:eastAsia="ru-RU"/>
        </w:rPr>
        <w:t xml:space="preserve">за счет средств </w:t>
      </w:r>
      <w:r w:rsidR="00FB5B28" w:rsidRPr="00FB5B28">
        <w:rPr>
          <w:szCs w:val="22"/>
          <w:lang w:eastAsia="ru-RU"/>
        </w:rPr>
        <w:t>областного</w:t>
      </w:r>
      <w:r w:rsidR="00042D5D" w:rsidRPr="00FB5B28">
        <w:rPr>
          <w:szCs w:val="22"/>
          <w:lang w:eastAsia="ru-RU"/>
        </w:rPr>
        <w:t xml:space="preserve"> бюджета, </w:t>
      </w:r>
      <w:r w:rsidR="00042D5D" w:rsidRPr="00AE22C3">
        <w:rPr>
          <w:szCs w:val="22"/>
          <w:lang w:eastAsia="ru-RU"/>
        </w:rPr>
        <w:t>направленных в 20</w:t>
      </w:r>
      <w:r w:rsidR="00FB5B28" w:rsidRPr="00AE22C3">
        <w:rPr>
          <w:szCs w:val="22"/>
          <w:lang w:eastAsia="ru-RU"/>
        </w:rPr>
        <w:t>20</w:t>
      </w:r>
      <w:r w:rsidR="00042D5D" w:rsidRPr="00AE22C3">
        <w:rPr>
          <w:szCs w:val="22"/>
          <w:lang w:eastAsia="ru-RU"/>
        </w:rPr>
        <w:t xml:space="preserve"> году на </w:t>
      </w:r>
      <w:r w:rsidR="00FB5B28" w:rsidRPr="00AE22C3">
        <w:rPr>
          <w:szCs w:val="22"/>
          <w:lang w:eastAsia="ru-RU"/>
        </w:rPr>
        <w:t xml:space="preserve">развитие и укрепление материально-технической базы </w:t>
      </w:r>
      <w:r w:rsidR="00AE22C3" w:rsidRPr="00AE22C3">
        <w:rPr>
          <w:szCs w:val="22"/>
          <w:lang w:eastAsia="ru-RU"/>
        </w:rPr>
        <w:t xml:space="preserve">домов культуры </w:t>
      </w:r>
      <w:proofErr w:type="spellStart"/>
      <w:r w:rsidR="00AE22C3" w:rsidRPr="00AE22C3">
        <w:rPr>
          <w:szCs w:val="22"/>
          <w:lang w:eastAsia="ru-RU"/>
        </w:rPr>
        <w:t>Старополтавского</w:t>
      </w:r>
      <w:proofErr w:type="spellEnd"/>
      <w:r w:rsidR="00AE22C3" w:rsidRPr="00AE22C3">
        <w:rPr>
          <w:szCs w:val="22"/>
          <w:lang w:eastAsia="ru-RU"/>
        </w:rPr>
        <w:t xml:space="preserve"> муниципального района (1368,5 тыс. руб.)</w:t>
      </w:r>
      <w:r w:rsidR="00FB5B28" w:rsidRPr="00AE22C3">
        <w:rPr>
          <w:szCs w:val="22"/>
          <w:lang w:eastAsia="ru-RU"/>
        </w:rPr>
        <w:t>, а также</w:t>
      </w:r>
      <w:r w:rsidR="00AE22C3" w:rsidRPr="00AE22C3">
        <w:rPr>
          <w:szCs w:val="22"/>
          <w:lang w:eastAsia="ru-RU"/>
        </w:rPr>
        <w:t xml:space="preserve"> </w:t>
      </w:r>
      <w:r w:rsidR="00AE22C3" w:rsidRPr="00AE22C3">
        <w:t>был</w:t>
      </w:r>
      <w:r w:rsidR="00AE22C3">
        <w:t xml:space="preserve"> произведен ремонт здания центральной библиотеки (МБУ «</w:t>
      </w:r>
      <w:proofErr w:type="spellStart"/>
      <w:r w:rsidR="00AE22C3">
        <w:t>Старополтавский</w:t>
      </w:r>
      <w:proofErr w:type="spellEnd"/>
      <w:r w:rsidR="00AE22C3">
        <w:t xml:space="preserve"> районный культурный центр») в сумме 1048,1 тыс. руб., из них 750,0 тыс. руб.-средства областного бюджета, 283,1 тыс. руб.-средства районного бюджета и 15,0 тыс. руб.-средства населения. </w:t>
      </w:r>
      <w:r w:rsidR="00FB5B28">
        <w:rPr>
          <w:szCs w:val="22"/>
          <w:highlight w:val="lightGray"/>
          <w:lang w:eastAsia="ru-RU"/>
        </w:rPr>
        <w:t xml:space="preserve"> </w:t>
      </w:r>
    </w:p>
    <w:p w14:paraId="045E7419" w14:textId="77777777" w:rsidR="001F66BF" w:rsidRPr="00803B3A" w:rsidRDefault="001F66BF" w:rsidP="006C06A0">
      <w:pPr>
        <w:jc w:val="both"/>
        <w:rPr>
          <w:highlight w:val="lightGray"/>
        </w:rPr>
      </w:pPr>
      <w:r w:rsidRPr="00803B3A">
        <w:rPr>
          <w:highlight w:val="lightGray"/>
        </w:rPr>
        <w:t xml:space="preserve">     </w:t>
      </w:r>
    </w:p>
    <w:p w14:paraId="3698A35F" w14:textId="77777777" w:rsidR="001F66BF" w:rsidRPr="00731366" w:rsidRDefault="001F66BF">
      <w:pPr>
        <w:ind w:left="1287"/>
        <w:jc w:val="center"/>
      </w:pPr>
      <w:r w:rsidRPr="00731366">
        <w:rPr>
          <w:b/>
          <w:i/>
          <w:color w:val="000000"/>
        </w:rPr>
        <w:t>Анализ дебиторской и кредиторской задолженности</w:t>
      </w:r>
    </w:p>
    <w:p w14:paraId="18C04782" w14:textId="77777777" w:rsidR="001F66BF" w:rsidRPr="00731366" w:rsidRDefault="001F66BF">
      <w:pPr>
        <w:ind w:firstLine="567"/>
        <w:jc w:val="center"/>
        <w:rPr>
          <w:b/>
          <w:i/>
          <w:color w:val="000000"/>
        </w:rPr>
      </w:pPr>
    </w:p>
    <w:p w14:paraId="23841175" w14:textId="77777777" w:rsidR="001F66BF" w:rsidRPr="00731366" w:rsidRDefault="001F66BF">
      <w:pPr>
        <w:jc w:val="both"/>
      </w:pPr>
      <w:r w:rsidRPr="00731366">
        <w:rPr>
          <w:color w:val="000000"/>
        </w:rPr>
        <w:t xml:space="preserve">        </w:t>
      </w:r>
      <w:proofErr w:type="gramStart"/>
      <w:r w:rsidRPr="00731366">
        <w:rPr>
          <w:color w:val="000000"/>
        </w:rPr>
        <w:t>Анализ  задолженности</w:t>
      </w:r>
      <w:proofErr w:type="gramEnd"/>
      <w:r w:rsidRPr="00731366">
        <w:rPr>
          <w:color w:val="000000"/>
        </w:rPr>
        <w:t xml:space="preserve"> Администрации проведен на основании данных ф.0503169 и представлен в таблице:</w:t>
      </w:r>
      <w:r w:rsidRPr="00731366">
        <w:rPr>
          <w:color w:val="000000"/>
          <w:sz w:val="18"/>
          <w:szCs w:val="18"/>
        </w:rPr>
        <w:t xml:space="preserve">                                                                                                  </w:t>
      </w:r>
    </w:p>
    <w:p w14:paraId="1C9E7712" w14:textId="77777777" w:rsidR="001F66BF" w:rsidRPr="00803B3A" w:rsidRDefault="001F66BF">
      <w:pPr>
        <w:ind w:left="900"/>
        <w:jc w:val="center"/>
        <w:rPr>
          <w:color w:val="000000"/>
          <w:sz w:val="18"/>
          <w:szCs w:val="18"/>
          <w:highlight w:val="lightGray"/>
        </w:rPr>
      </w:pPr>
    </w:p>
    <w:tbl>
      <w:tblPr>
        <w:tblW w:w="9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9"/>
        <w:gridCol w:w="1300"/>
        <w:gridCol w:w="1250"/>
        <w:gridCol w:w="1189"/>
        <w:gridCol w:w="1462"/>
      </w:tblGrid>
      <w:tr w:rsidR="001F66BF" w:rsidRPr="0065013A" w14:paraId="3CE329FD" w14:textId="77777777" w:rsidTr="0065013A">
        <w:tc>
          <w:tcPr>
            <w:tcW w:w="43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A9E8C" w14:textId="77777777" w:rsidR="001F66BF" w:rsidRPr="0065013A" w:rsidRDefault="001F66BF">
            <w:pPr>
              <w:pStyle w:val="af"/>
              <w:jc w:val="both"/>
            </w:pPr>
            <w:r w:rsidRPr="0065013A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10C64" w14:textId="77777777" w:rsidR="001F66BF" w:rsidRPr="0065013A" w:rsidRDefault="001F66BF">
            <w:pPr>
              <w:pStyle w:val="af"/>
              <w:jc w:val="center"/>
            </w:pPr>
            <w:r w:rsidRPr="0065013A">
              <w:rPr>
                <w:b/>
                <w:bCs/>
                <w:color w:val="000000"/>
                <w:sz w:val="16"/>
                <w:szCs w:val="16"/>
              </w:rPr>
              <w:t>Задолженность</w:t>
            </w:r>
          </w:p>
        </w:tc>
        <w:tc>
          <w:tcPr>
            <w:tcW w:w="26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35469F" w14:textId="77777777" w:rsidR="001F66BF" w:rsidRPr="0065013A" w:rsidRDefault="001F66BF">
            <w:pPr>
              <w:pStyle w:val="af"/>
              <w:jc w:val="both"/>
            </w:pPr>
            <w:r w:rsidRPr="0065013A">
              <w:rPr>
                <w:b/>
                <w:bCs/>
                <w:color w:val="000000"/>
                <w:sz w:val="16"/>
                <w:szCs w:val="16"/>
              </w:rPr>
              <w:t>Изменения (</w:t>
            </w:r>
            <w:r w:rsidRPr="0065013A">
              <w:rPr>
                <w:color w:val="000000"/>
                <w:sz w:val="16"/>
                <w:szCs w:val="16"/>
              </w:rPr>
              <w:t>-) снижение, (+) увеличение</w:t>
            </w:r>
          </w:p>
        </w:tc>
      </w:tr>
      <w:tr w:rsidR="001F66BF" w:rsidRPr="0065013A" w14:paraId="064C4826" w14:textId="77777777" w:rsidTr="0065013A">
        <w:trPr>
          <w:trHeight w:val="275"/>
        </w:trPr>
        <w:tc>
          <w:tcPr>
            <w:tcW w:w="43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E9BC9" w14:textId="77777777" w:rsidR="001F66BF" w:rsidRPr="0065013A" w:rsidRDefault="001F66BF">
            <w:pPr>
              <w:snapToGrid w:val="0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B55CC" w14:textId="0B930F49" w:rsidR="001F66BF" w:rsidRPr="0065013A" w:rsidRDefault="001F66BF">
            <w:pPr>
              <w:pStyle w:val="af"/>
              <w:jc w:val="center"/>
            </w:pPr>
            <w:r w:rsidRPr="0065013A">
              <w:rPr>
                <w:color w:val="000000"/>
                <w:sz w:val="18"/>
                <w:szCs w:val="18"/>
              </w:rPr>
              <w:t>на 01.01.20</w:t>
            </w:r>
            <w:r w:rsidR="004660D0" w:rsidRPr="0065013A">
              <w:rPr>
                <w:color w:val="000000"/>
                <w:sz w:val="18"/>
                <w:szCs w:val="18"/>
                <w:lang w:val="en-US"/>
              </w:rPr>
              <w:t>2</w:t>
            </w:r>
            <w:r w:rsidR="0065013A" w:rsidRPr="006501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73C9D" w14:textId="77777777" w:rsidR="001F66BF" w:rsidRPr="0065013A" w:rsidRDefault="001F66BF">
            <w:pPr>
              <w:pStyle w:val="af"/>
              <w:jc w:val="center"/>
            </w:pPr>
            <w:r w:rsidRPr="0065013A">
              <w:rPr>
                <w:color w:val="000000"/>
                <w:sz w:val="18"/>
                <w:szCs w:val="18"/>
              </w:rPr>
              <w:t>на 01.01.20</w:t>
            </w:r>
            <w:r w:rsidR="00172D22" w:rsidRPr="0065013A">
              <w:rPr>
                <w:color w:val="000000"/>
                <w:sz w:val="18"/>
                <w:szCs w:val="18"/>
              </w:rPr>
              <w:t>2</w:t>
            </w:r>
            <w:r w:rsidR="004660D0" w:rsidRPr="006501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D3424" w14:textId="77777777" w:rsidR="001F66BF" w:rsidRPr="0065013A" w:rsidRDefault="001F66BF">
            <w:pPr>
              <w:pStyle w:val="af"/>
              <w:jc w:val="center"/>
            </w:pPr>
            <w:r w:rsidRPr="0065013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863281" w14:textId="77777777" w:rsidR="001F66BF" w:rsidRPr="0065013A" w:rsidRDefault="001F66BF">
            <w:pPr>
              <w:pStyle w:val="af"/>
              <w:jc w:val="center"/>
            </w:pPr>
            <w:r w:rsidRPr="0065013A">
              <w:rPr>
                <w:color w:val="000000"/>
                <w:sz w:val="18"/>
                <w:szCs w:val="18"/>
              </w:rPr>
              <w:t>в %, раз</w:t>
            </w:r>
          </w:p>
        </w:tc>
      </w:tr>
      <w:tr w:rsidR="0065013A" w:rsidRPr="0065013A" w14:paraId="15F40FB1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87FA5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Дебиторская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AC5E" w14:textId="5A13DA40" w:rsidR="0065013A" w:rsidRPr="0065013A" w:rsidRDefault="0065013A" w:rsidP="0065013A">
            <w:pPr>
              <w:pStyle w:val="af"/>
              <w:jc w:val="both"/>
              <w:rPr>
                <w:lang w:val="en-US"/>
              </w:rPr>
            </w:pPr>
            <w:r w:rsidRPr="0065013A">
              <w:rPr>
                <w:b/>
                <w:bCs/>
                <w:sz w:val="20"/>
                <w:szCs w:val="20"/>
              </w:rPr>
              <w:t>339179,5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25A4E" w14:textId="1895CAEC" w:rsidR="0065013A" w:rsidRPr="0065013A" w:rsidRDefault="0065013A" w:rsidP="0065013A">
            <w:pPr>
              <w:pStyle w:val="af"/>
              <w:jc w:val="both"/>
              <w:rPr>
                <w:b/>
                <w:bCs/>
                <w:sz w:val="20"/>
                <w:szCs w:val="20"/>
              </w:rPr>
            </w:pPr>
            <w:r w:rsidRPr="0065013A">
              <w:rPr>
                <w:b/>
                <w:bCs/>
                <w:sz w:val="20"/>
                <w:szCs w:val="20"/>
              </w:rPr>
              <w:t>365759,3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F391B" w14:textId="33733D77" w:rsidR="0065013A" w:rsidRPr="0065013A" w:rsidRDefault="00A10120" w:rsidP="0065013A">
            <w:pPr>
              <w:pStyle w:val="af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+26579,8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E8152" w14:textId="425CD8FC" w:rsidR="0065013A" w:rsidRPr="0065013A" w:rsidRDefault="00A10120" w:rsidP="0065013A">
            <w:pPr>
              <w:pStyle w:val="af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+7,8</w:t>
            </w:r>
          </w:p>
        </w:tc>
      </w:tr>
      <w:tr w:rsidR="0065013A" w:rsidRPr="0065013A" w14:paraId="5419C703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AB82A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Расчеты по доходам (1 205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80C4E" w14:textId="46A8AC9B" w:rsidR="0065013A" w:rsidRPr="0065013A" w:rsidRDefault="0065013A" w:rsidP="0065013A">
            <w:pPr>
              <w:pStyle w:val="af"/>
              <w:jc w:val="both"/>
              <w:rPr>
                <w:lang w:val="en-US"/>
              </w:rPr>
            </w:pPr>
            <w:r w:rsidRPr="0065013A">
              <w:rPr>
                <w:sz w:val="20"/>
                <w:szCs w:val="20"/>
              </w:rPr>
              <w:t>339124,6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CFF81" w14:textId="40290F25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 w:rsidRPr="0065013A">
              <w:rPr>
                <w:sz w:val="20"/>
                <w:szCs w:val="20"/>
              </w:rPr>
              <w:t>360974,7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2B24E" w14:textId="733D07A9" w:rsidR="0065013A" w:rsidRPr="0065013A" w:rsidRDefault="00A10120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+21850,1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6F4E41" w14:textId="522C4F53" w:rsidR="0065013A" w:rsidRPr="0065013A" w:rsidRDefault="00A10120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+6,4</w:t>
            </w:r>
          </w:p>
        </w:tc>
      </w:tr>
      <w:tr w:rsidR="0065013A" w:rsidRPr="0065013A" w14:paraId="0A3ED33B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4AF27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lastRenderedPageBreak/>
              <w:t>Расчеты по выданным авансам (1 206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06F0A" w14:textId="4FF28A9A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sz w:val="20"/>
                <w:szCs w:val="20"/>
              </w:rPr>
              <w:t>48,6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0C6D9" w14:textId="6B7C5FFD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 w:rsidRPr="0065013A">
              <w:rPr>
                <w:sz w:val="20"/>
                <w:szCs w:val="20"/>
              </w:rPr>
              <w:t>4778,7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9422F" w14:textId="1CC20D66" w:rsidR="0065013A" w:rsidRPr="0065013A" w:rsidRDefault="00A10120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+4730,1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ACC644" w14:textId="60C4352E" w:rsidR="0065013A" w:rsidRPr="0065013A" w:rsidRDefault="00A10120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98 раз (+)</w:t>
            </w:r>
          </w:p>
        </w:tc>
      </w:tr>
      <w:tr w:rsidR="0065013A" w:rsidRPr="0065013A" w14:paraId="43062089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A3E93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 xml:space="preserve">Расчеты по ущербу и иным доходам </w:t>
            </w:r>
          </w:p>
          <w:p w14:paraId="007F5377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(1 209 00 000)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1A957" w14:textId="26BC1D0C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sz w:val="20"/>
                <w:szCs w:val="20"/>
              </w:rPr>
              <w:t>1,8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A2F6B" w14:textId="09C66359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 w:rsidRPr="0065013A">
              <w:rPr>
                <w:sz w:val="20"/>
                <w:szCs w:val="20"/>
              </w:rPr>
              <w:t>5,7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A05C7" w14:textId="1CE72173" w:rsidR="0065013A" w:rsidRPr="0065013A" w:rsidRDefault="00A10120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+3,9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CAD03" w14:textId="1E56A0D5" w:rsidR="0065013A" w:rsidRPr="0065013A" w:rsidRDefault="00A10120" w:rsidP="0065013A">
            <w:pPr>
              <w:pStyle w:val="af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3,2 раза (+)</w:t>
            </w:r>
          </w:p>
        </w:tc>
      </w:tr>
      <w:tr w:rsidR="0065013A" w:rsidRPr="0065013A" w14:paraId="7510F14F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AF671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Расчеты по платежам в бюджеты (1 303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D429C" w14:textId="19B32CCE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sz w:val="20"/>
                <w:szCs w:val="20"/>
              </w:rPr>
              <w:t>4,5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15AA6" w14:textId="7FE1AE97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 w:rsidRPr="0065013A">
              <w:rPr>
                <w:sz w:val="20"/>
                <w:szCs w:val="20"/>
              </w:rPr>
              <w:t>0,2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F756F" w14:textId="1668F58B" w:rsidR="0065013A" w:rsidRPr="0065013A" w:rsidRDefault="007D34C7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-4,3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90927" w14:textId="7BE36AA4" w:rsidR="0065013A" w:rsidRPr="0065013A" w:rsidRDefault="007D34C7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22,5 раза (-)</w:t>
            </w:r>
          </w:p>
        </w:tc>
      </w:tr>
      <w:tr w:rsidR="0065013A" w:rsidRPr="0065013A" w14:paraId="524F6A70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6633B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Кредиторская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987E7" w14:textId="09CA8D5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b/>
                <w:bCs/>
                <w:i/>
                <w:iCs/>
                <w:sz w:val="20"/>
                <w:szCs w:val="20"/>
              </w:rPr>
              <w:t>1026,8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F8EF9" w14:textId="49831328" w:rsidR="0065013A" w:rsidRPr="0065013A" w:rsidRDefault="0065013A" w:rsidP="0065013A">
            <w:pPr>
              <w:pStyle w:val="af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573,6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CA911" w14:textId="35F2F6CD" w:rsidR="0065013A" w:rsidRPr="0065013A" w:rsidRDefault="00575175" w:rsidP="0065013A">
            <w:pPr>
              <w:pStyle w:val="af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-453,2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EDD60" w14:textId="579F6AA4" w:rsidR="0065013A" w:rsidRPr="0065013A" w:rsidRDefault="00575175" w:rsidP="0065013A">
            <w:pPr>
              <w:pStyle w:val="af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-44,1</w:t>
            </w:r>
          </w:p>
        </w:tc>
      </w:tr>
      <w:tr w:rsidR="0065013A" w:rsidRPr="0065013A" w14:paraId="14EFBE69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33E3A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 xml:space="preserve">Расчеты по принятым обязательствам </w:t>
            </w:r>
          </w:p>
          <w:p w14:paraId="3667145B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(1 302 00 000)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4C65E" w14:textId="3A9D066B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sz w:val="20"/>
                <w:szCs w:val="20"/>
              </w:rPr>
              <w:t>138,9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ADFCA" w14:textId="7A52A50C" w:rsidR="0065013A" w:rsidRPr="0065013A" w:rsidRDefault="00575175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227,7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8017A" w14:textId="260ECF4D" w:rsidR="0065013A" w:rsidRPr="0065013A" w:rsidRDefault="00575175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+88,8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CD8EE6" w14:textId="336A3DEA" w:rsidR="0065013A" w:rsidRPr="0065013A" w:rsidRDefault="00575175" w:rsidP="0065013A">
            <w:pPr>
              <w:pStyle w:val="af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+63,9</w:t>
            </w:r>
          </w:p>
        </w:tc>
      </w:tr>
      <w:tr w:rsidR="0065013A" w:rsidRPr="0065013A" w14:paraId="59651C9F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8861B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Расчеты по платежам в бюджеты (1 303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D89FB" w14:textId="350BF91C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sz w:val="20"/>
                <w:szCs w:val="20"/>
              </w:rPr>
              <w:t>4,4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349AA" w14:textId="101900F3" w:rsidR="0065013A" w:rsidRPr="0065013A" w:rsidRDefault="00575175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DAC51" w14:textId="181D61FE" w:rsidR="0065013A" w:rsidRPr="0065013A" w:rsidRDefault="00575175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-4,2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863B0" w14:textId="0B4D715A" w:rsidR="0065013A" w:rsidRPr="0065013A" w:rsidRDefault="00575175" w:rsidP="0065013A">
            <w:pPr>
              <w:pStyle w:val="af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22 раза (-)</w:t>
            </w:r>
          </w:p>
        </w:tc>
      </w:tr>
      <w:tr w:rsidR="0065013A" w:rsidRPr="00803B3A" w14:paraId="34EB9235" w14:textId="77777777" w:rsidTr="0065013A">
        <w:tc>
          <w:tcPr>
            <w:tcW w:w="4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7D6C2" w14:textId="77777777" w:rsidR="0065013A" w:rsidRPr="0065013A" w:rsidRDefault="0065013A" w:rsidP="0065013A">
            <w:pPr>
              <w:pStyle w:val="af"/>
              <w:jc w:val="both"/>
            </w:pPr>
            <w:r w:rsidRPr="0065013A">
              <w:rPr>
                <w:color w:val="000000"/>
                <w:sz w:val="20"/>
                <w:szCs w:val="20"/>
              </w:rPr>
              <w:t>Расчеты по доходам (1 205 00 000)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67F89" w14:textId="27607087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 w:rsidRPr="0065013A">
              <w:rPr>
                <w:sz w:val="20"/>
                <w:szCs w:val="20"/>
              </w:rPr>
              <w:t>883,5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760F2" w14:textId="24C0E8E6" w:rsidR="0065013A" w:rsidRPr="0065013A" w:rsidRDefault="0065013A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EE3E6" w14:textId="49220C36" w:rsidR="0065013A" w:rsidRPr="0065013A" w:rsidRDefault="0044211A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-537,8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A9F368" w14:textId="19C0AED6" w:rsidR="0065013A" w:rsidRPr="0065013A" w:rsidRDefault="0044211A" w:rsidP="0065013A">
            <w:pPr>
              <w:pStyle w:val="a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-60,9</w:t>
            </w:r>
          </w:p>
        </w:tc>
      </w:tr>
    </w:tbl>
    <w:p w14:paraId="4C54C249" w14:textId="5BC90D9E" w:rsidR="001F66BF" w:rsidRPr="00803B3A" w:rsidRDefault="001F66BF" w:rsidP="00B3772A">
      <w:pPr>
        <w:rPr>
          <w:highlight w:val="lightGray"/>
        </w:rPr>
      </w:pPr>
      <w:r w:rsidRPr="00803B3A">
        <w:rPr>
          <w:color w:val="CE181E"/>
          <w:sz w:val="18"/>
          <w:szCs w:val="18"/>
          <w:highlight w:val="lightGray"/>
        </w:rPr>
        <w:t xml:space="preserve">                                                                     </w:t>
      </w:r>
      <w:bookmarkStart w:id="6" w:name="_1516454507"/>
      <w:bookmarkEnd w:id="6"/>
    </w:p>
    <w:p w14:paraId="3BA0C229" w14:textId="77777777" w:rsidR="001F66BF" w:rsidRPr="000D4B13" w:rsidRDefault="001F66BF">
      <w:pPr>
        <w:ind w:left="426" w:firstLine="141"/>
        <w:jc w:val="center"/>
      </w:pPr>
      <w:r w:rsidRPr="000D4B13">
        <w:rPr>
          <w:i/>
          <w:iCs/>
          <w:color w:val="000000"/>
        </w:rPr>
        <w:t>Состояние дебиторской задолженности</w:t>
      </w:r>
    </w:p>
    <w:p w14:paraId="2145822D" w14:textId="77777777" w:rsidR="001F66BF" w:rsidRPr="000D4B13" w:rsidRDefault="001F66BF">
      <w:pPr>
        <w:ind w:left="426" w:firstLine="141"/>
        <w:jc w:val="center"/>
        <w:rPr>
          <w:i/>
          <w:iCs/>
          <w:color w:val="000000"/>
        </w:rPr>
      </w:pPr>
    </w:p>
    <w:p w14:paraId="029FC5AD" w14:textId="77777777" w:rsidR="00DD03D5" w:rsidRPr="000D4B13" w:rsidRDefault="00DD03D5" w:rsidP="00DD03D5">
      <w:pPr>
        <w:suppressAutoHyphens w:val="0"/>
        <w:ind w:firstLine="567"/>
        <w:jc w:val="both"/>
        <w:rPr>
          <w:lang w:eastAsia="ru-RU"/>
        </w:rPr>
      </w:pPr>
      <w:r w:rsidRPr="000D4B13">
        <w:rPr>
          <w:lang w:eastAsia="ru-RU"/>
        </w:rPr>
        <w:t xml:space="preserve">Из таблицы видно, что основная сумма задолженности приходится на расчеты по доходам. </w:t>
      </w:r>
    </w:p>
    <w:p w14:paraId="466F42B5" w14:textId="77777777" w:rsidR="00DD03D5" w:rsidRPr="00C234A4" w:rsidRDefault="00DD03D5" w:rsidP="00DD03D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C234A4">
        <w:rPr>
          <w:lang w:eastAsia="ru-RU"/>
        </w:rPr>
        <w:t>Существенные суммы дебиторской задолженности по доходам сложились в связи с  отражением в них арендных платежей с учетом начислений доходов будущих периодов от операционной аренды имущества, земель, переданных арендаторам согласно заключенным договорам (на всю сумму арендных платежей, указанных в договоре) в соответствии с требованиями п.78, п.123 Плана счетов бюджетного учета и Инструкции по его применению, утвержденных приказом  Минфина России от 06.12.2010 №162н.</w:t>
      </w:r>
    </w:p>
    <w:p w14:paraId="6B93597B" w14:textId="6A8B3FA1" w:rsidR="00913678" w:rsidRPr="003C1C33" w:rsidRDefault="00182DF8" w:rsidP="00913678">
      <w:pPr>
        <w:jc w:val="both"/>
      </w:pPr>
      <w:r w:rsidRPr="00913678">
        <w:rPr>
          <w:rFonts w:eastAsia="Calibri"/>
          <w:lang w:eastAsia="en-US"/>
        </w:rPr>
        <w:t xml:space="preserve">В течение   отчетного года   отделом по управлению имуществом проводилась     претензионно-исковая </w:t>
      </w:r>
      <w:proofErr w:type="gramStart"/>
      <w:r w:rsidRPr="00913678">
        <w:rPr>
          <w:rFonts w:eastAsia="Calibri"/>
          <w:lang w:eastAsia="en-US"/>
        </w:rPr>
        <w:t>работа  с</w:t>
      </w:r>
      <w:proofErr w:type="gramEnd"/>
      <w:r w:rsidRPr="00913678">
        <w:rPr>
          <w:rFonts w:eastAsia="Calibri"/>
          <w:lang w:eastAsia="en-US"/>
        </w:rPr>
        <w:t xml:space="preserve">  арендаторами  земельных  участков: было направлено должникам </w:t>
      </w:r>
      <w:r w:rsidR="00913678" w:rsidRPr="00913678">
        <w:rPr>
          <w:rFonts w:eastAsia="Calibri"/>
          <w:lang w:eastAsia="en-US"/>
        </w:rPr>
        <w:t>15</w:t>
      </w:r>
      <w:r w:rsidRPr="00913678">
        <w:rPr>
          <w:rFonts w:eastAsia="Calibri"/>
          <w:lang w:eastAsia="en-US"/>
        </w:rPr>
        <w:t xml:space="preserve"> претензи</w:t>
      </w:r>
      <w:r w:rsidR="00913678">
        <w:rPr>
          <w:rFonts w:eastAsia="Calibri"/>
          <w:lang w:eastAsia="en-US"/>
        </w:rPr>
        <w:t xml:space="preserve">й. </w:t>
      </w:r>
      <w:r w:rsidRPr="00913678">
        <w:rPr>
          <w:rFonts w:eastAsia="Calibri"/>
          <w:lang w:eastAsia="en-US"/>
        </w:rPr>
        <w:t xml:space="preserve">По результатам данных мероприятий в бюджет района поступили средства в сумме </w:t>
      </w:r>
      <w:r w:rsidR="00913678" w:rsidRPr="00913678">
        <w:rPr>
          <w:rFonts w:eastAsia="Calibri"/>
          <w:lang w:eastAsia="en-US"/>
        </w:rPr>
        <w:t>14,</w:t>
      </w:r>
      <w:r w:rsidRPr="00913678">
        <w:rPr>
          <w:rFonts w:eastAsia="Calibri"/>
          <w:lang w:eastAsia="en-US"/>
        </w:rPr>
        <w:t xml:space="preserve">0 тыс. руб. </w:t>
      </w:r>
      <w:proofErr w:type="gramStart"/>
      <w:r w:rsidR="00913678" w:rsidRPr="003C1C33">
        <w:rPr>
          <w:rFonts w:eastAsia="Calibri"/>
          <w:lang w:eastAsia="en-US"/>
        </w:rPr>
        <w:t>Однако,  несмотря</w:t>
      </w:r>
      <w:proofErr w:type="gramEnd"/>
      <w:r w:rsidR="00913678" w:rsidRPr="003C1C33">
        <w:rPr>
          <w:rFonts w:eastAsia="Calibri"/>
          <w:lang w:eastAsia="en-US"/>
        </w:rPr>
        <w:t xml:space="preserve">  на  проводимую работу по  состоянию на  1 января  202</w:t>
      </w:r>
      <w:r w:rsidR="00913678">
        <w:rPr>
          <w:rFonts w:eastAsia="Calibri"/>
          <w:lang w:eastAsia="en-US"/>
        </w:rPr>
        <w:t>2</w:t>
      </w:r>
      <w:r w:rsidR="00913678" w:rsidRPr="003C1C33">
        <w:rPr>
          <w:rFonts w:eastAsia="Calibri"/>
          <w:lang w:eastAsia="en-US"/>
        </w:rPr>
        <w:t xml:space="preserve"> года   задолженность   по арендной плате и пени   составила  </w:t>
      </w:r>
      <w:r w:rsidR="00913678">
        <w:rPr>
          <w:rFonts w:eastAsia="Calibri"/>
          <w:lang w:eastAsia="en-US"/>
        </w:rPr>
        <w:t>4692,8</w:t>
      </w:r>
      <w:r w:rsidR="00913678" w:rsidRPr="003C1C33">
        <w:rPr>
          <w:rFonts w:eastAsia="Calibri"/>
          <w:lang w:eastAsia="en-US"/>
        </w:rPr>
        <w:t xml:space="preserve">  тыс. руб., из них  задолженность прошлых лет </w:t>
      </w:r>
      <w:r w:rsidR="00913678">
        <w:rPr>
          <w:rFonts w:eastAsia="Calibri"/>
          <w:lang w:eastAsia="en-US"/>
        </w:rPr>
        <w:t>1547,8</w:t>
      </w:r>
      <w:r w:rsidR="00913678" w:rsidRPr="003C1C33">
        <w:rPr>
          <w:rFonts w:eastAsia="Calibri"/>
          <w:lang w:eastAsia="en-US"/>
        </w:rPr>
        <w:t xml:space="preserve"> тыс. руб.  или </w:t>
      </w:r>
      <w:r w:rsidR="00913678">
        <w:rPr>
          <w:rFonts w:eastAsia="Calibri"/>
          <w:lang w:eastAsia="en-US"/>
        </w:rPr>
        <w:t>17,7</w:t>
      </w:r>
      <w:r w:rsidR="00913678" w:rsidRPr="003C1C33">
        <w:rPr>
          <w:rFonts w:eastAsia="Calibri"/>
          <w:lang w:eastAsia="en-US"/>
        </w:rPr>
        <w:t>% к объему</w:t>
      </w:r>
      <w:r w:rsidR="00913678">
        <w:rPr>
          <w:rFonts w:eastAsia="Calibri"/>
          <w:lang w:eastAsia="en-US"/>
        </w:rPr>
        <w:t>,</w:t>
      </w:r>
      <w:r w:rsidR="00913678" w:rsidRPr="003C1C33">
        <w:rPr>
          <w:rFonts w:eastAsia="Calibri"/>
          <w:lang w:eastAsia="en-US"/>
        </w:rPr>
        <w:t xml:space="preserve">   поступившей  за год  арендной платы за   землю (по отношению к 20</w:t>
      </w:r>
      <w:r w:rsidR="00913678">
        <w:rPr>
          <w:rFonts w:eastAsia="Calibri"/>
          <w:lang w:eastAsia="en-US"/>
        </w:rPr>
        <w:t>20</w:t>
      </w:r>
      <w:r w:rsidR="00913678" w:rsidRPr="003C1C33">
        <w:rPr>
          <w:rFonts w:eastAsia="Calibri"/>
          <w:lang w:eastAsia="en-US"/>
        </w:rPr>
        <w:t xml:space="preserve"> году задолженность прошлых лет в 20</w:t>
      </w:r>
      <w:r w:rsidR="00913678">
        <w:rPr>
          <w:rFonts w:eastAsia="Calibri"/>
          <w:lang w:eastAsia="en-US"/>
        </w:rPr>
        <w:t>21</w:t>
      </w:r>
      <w:r w:rsidR="00913678" w:rsidRPr="003C1C33">
        <w:rPr>
          <w:rFonts w:eastAsia="Calibri"/>
          <w:lang w:eastAsia="en-US"/>
        </w:rPr>
        <w:t xml:space="preserve"> году </w:t>
      </w:r>
      <w:r w:rsidR="00913678">
        <w:rPr>
          <w:rFonts w:eastAsia="Calibri"/>
          <w:lang w:eastAsia="en-US"/>
        </w:rPr>
        <w:t>увеличилась на 179,1 тыс. руб.</w:t>
      </w:r>
      <w:r w:rsidR="00913678" w:rsidRPr="003C1C33">
        <w:rPr>
          <w:rFonts w:eastAsia="Calibri"/>
          <w:lang w:eastAsia="en-US"/>
        </w:rPr>
        <w:t>), что является резервом увеличения доходов на 202</w:t>
      </w:r>
      <w:r w:rsidR="00913678">
        <w:rPr>
          <w:rFonts w:eastAsia="Calibri"/>
          <w:lang w:eastAsia="en-US"/>
        </w:rPr>
        <w:t>2</w:t>
      </w:r>
      <w:r w:rsidR="00913678" w:rsidRPr="003C1C33">
        <w:rPr>
          <w:rFonts w:eastAsia="Calibri"/>
          <w:lang w:eastAsia="en-US"/>
        </w:rPr>
        <w:t xml:space="preserve"> год.</w:t>
      </w:r>
    </w:p>
    <w:p w14:paraId="16499BAE" w14:textId="414B317D" w:rsidR="001F66BF" w:rsidRPr="00913678" w:rsidRDefault="007203E3">
      <w:pPr>
        <w:ind w:firstLine="567"/>
        <w:jc w:val="both"/>
      </w:pPr>
      <w:r w:rsidRPr="00913678">
        <w:t>Согласно сведениям по дебиторской и кредиторской задолженности (ф. 0503169) просроченная дебиторская задолженность на 01.01.202</w:t>
      </w:r>
      <w:r w:rsidR="00913678" w:rsidRPr="00913678">
        <w:t>2</w:t>
      </w:r>
      <w:r w:rsidRPr="00913678">
        <w:t xml:space="preserve"> года </w:t>
      </w:r>
      <w:r w:rsidR="001F66BF" w:rsidRPr="00913678">
        <w:rPr>
          <w:color w:val="000000"/>
        </w:rPr>
        <w:t xml:space="preserve">у Администрации по бюджетной деятельности отсутствует. </w:t>
      </w:r>
    </w:p>
    <w:p w14:paraId="20E63190" w14:textId="77777777" w:rsidR="007203E3" w:rsidRPr="00913678" w:rsidRDefault="007203E3">
      <w:pPr>
        <w:ind w:firstLine="567"/>
        <w:jc w:val="center"/>
        <w:rPr>
          <w:i/>
          <w:iCs/>
          <w:color w:val="000000"/>
        </w:rPr>
      </w:pPr>
    </w:p>
    <w:p w14:paraId="3A082280" w14:textId="77777777" w:rsidR="001F66BF" w:rsidRPr="00913678" w:rsidRDefault="001F66BF">
      <w:pPr>
        <w:ind w:firstLine="567"/>
        <w:jc w:val="center"/>
      </w:pPr>
      <w:r w:rsidRPr="00913678">
        <w:rPr>
          <w:i/>
          <w:iCs/>
          <w:color w:val="000000"/>
        </w:rPr>
        <w:t>Состояние кредиторской задолженности</w:t>
      </w:r>
    </w:p>
    <w:p w14:paraId="65206363" w14:textId="5122AB60" w:rsidR="000C59C3" w:rsidRPr="00803B3A" w:rsidRDefault="00FD1645" w:rsidP="00FD1645">
      <w:pPr>
        <w:suppressAutoHyphens w:val="0"/>
        <w:ind w:firstLine="567"/>
        <w:jc w:val="both"/>
        <w:rPr>
          <w:highlight w:val="lightGray"/>
        </w:rPr>
      </w:pPr>
      <w:r w:rsidRPr="004B7A5E">
        <w:rPr>
          <w:lang w:eastAsia="ru-RU"/>
        </w:rPr>
        <w:t>В течение 202</w:t>
      </w:r>
      <w:r w:rsidR="004B7A5E" w:rsidRPr="004B7A5E">
        <w:rPr>
          <w:lang w:eastAsia="ru-RU"/>
        </w:rPr>
        <w:t>1</w:t>
      </w:r>
      <w:r w:rsidRPr="004B7A5E">
        <w:rPr>
          <w:lang w:eastAsia="ru-RU"/>
        </w:rPr>
        <w:t xml:space="preserve"> года задолженность </w:t>
      </w:r>
      <w:r w:rsidR="004B7A5E" w:rsidRPr="004B7A5E">
        <w:rPr>
          <w:lang w:eastAsia="ru-RU"/>
        </w:rPr>
        <w:t>уменьшилась</w:t>
      </w:r>
      <w:r w:rsidRPr="004B7A5E">
        <w:rPr>
          <w:lang w:eastAsia="ru-RU"/>
        </w:rPr>
        <w:t xml:space="preserve"> на </w:t>
      </w:r>
      <w:r w:rsidR="004B7A5E" w:rsidRPr="004B7A5E">
        <w:rPr>
          <w:lang w:eastAsia="ru-RU"/>
        </w:rPr>
        <w:t>44</w:t>
      </w:r>
      <w:r w:rsidRPr="004B7A5E">
        <w:rPr>
          <w:lang w:eastAsia="ru-RU"/>
        </w:rPr>
        <w:t>,</w:t>
      </w:r>
      <w:r w:rsidR="004B7A5E" w:rsidRPr="004B7A5E">
        <w:rPr>
          <w:lang w:eastAsia="ru-RU"/>
        </w:rPr>
        <w:t>1</w:t>
      </w:r>
      <w:r w:rsidRPr="004B7A5E">
        <w:rPr>
          <w:lang w:eastAsia="ru-RU"/>
        </w:rPr>
        <w:t>% и на 01.01.202</w:t>
      </w:r>
      <w:r w:rsidR="004B7A5E" w:rsidRPr="004B7A5E">
        <w:rPr>
          <w:lang w:eastAsia="ru-RU"/>
        </w:rPr>
        <w:t>2</w:t>
      </w:r>
      <w:r w:rsidRPr="004B7A5E">
        <w:rPr>
          <w:lang w:eastAsia="ru-RU"/>
        </w:rPr>
        <w:t xml:space="preserve"> составила </w:t>
      </w:r>
      <w:r w:rsidR="004B7A5E" w:rsidRPr="004B7A5E">
        <w:rPr>
          <w:lang w:eastAsia="ru-RU"/>
        </w:rPr>
        <w:t>573,6</w:t>
      </w:r>
      <w:r w:rsidRPr="004B7A5E">
        <w:rPr>
          <w:lang w:eastAsia="ru-RU"/>
        </w:rPr>
        <w:t xml:space="preserve"> тыс. рублей</w:t>
      </w:r>
      <w:r w:rsidRPr="009962C1">
        <w:rPr>
          <w:lang w:eastAsia="ru-RU"/>
        </w:rPr>
        <w:t>. Основные суммы кредиторской задолженности приходятся на расчеты по доходам (</w:t>
      </w:r>
      <w:r w:rsidR="009962C1" w:rsidRPr="009962C1">
        <w:rPr>
          <w:lang w:eastAsia="ru-RU"/>
        </w:rPr>
        <w:t>345,7</w:t>
      </w:r>
      <w:r w:rsidRPr="009962C1">
        <w:rPr>
          <w:color w:val="000000"/>
          <w:sz w:val="18"/>
          <w:szCs w:val="18"/>
          <w:lang w:eastAsia="ru-RU"/>
        </w:rPr>
        <w:t xml:space="preserve"> </w:t>
      </w:r>
      <w:r w:rsidRPr="009962C1">
        <w:rPr>
          <w:lang w:eastAsia="ru-RU"/>
        </w:rPr>
        <w:t xml:space="preserve">тыс. руб.). </w:t>
      </w:r>
    </w:p>
    <w:p w14:paraId="2691B378" w14:textId="77777777" w:rsidR="001F66BF" w:rsidRPr="00803B3A" w:rsidRDefault="001F66BF">
      <w:pPr>
        <w:ind w:firstLine="567"/>
        <w:jc w:val="both"/>
        <w:rPr>
          <w:color w:val="CE181E"/>
          <w:highlight w:val="lightGray"/>
        </w:rPr>
      </w:pPr>
    </w:p>
    <w:p w14:paraId="3E9EC8A7" w14:textId="77777777" w:rsidR="001F66BF" w:rsidRPr="009962C1" w:rsidRDefault="001F66BF">
      <w:pPr>
        <w:ind w:firstLine="567"/>
        <w:jc w:val="both"/>
      </w:pPr>
      <w:r w:rsidRPr="009962C1">
        <w:rPr>
          <w:color w:val="000000"/>
        </w:rPr>
        <w:t>Согласно сведениям по дебиторской и кредиторской задолженности (ф. 0503169)</w:t>
      </w:r>
      <w:r w:rsidRPr="009962C1">
        <w:rPr>
          <w:color w:val="CE181E"/>
        </w:rPr>
        <w:t xml:space="preserve"> </w:t>
      </w:r>
      <w:r w:rsidRPr="009962C1">
        <w:rPr>
          <w:color w:val="000000"/>
        </w:rPr>
        <w:t>просроченная кредиторская задолженность у Администрации отсутствует.</w:t>
      </w:r>
    </w:p>
    <w:p w14:paraId="6C848223" w14:textId="77777777" w:rsidR="001F66BF" w:rsidRPr="009962C1" w:rsidRDefault="001F66BF">
      <w:pPr>
        <w:autoSpaceDE w:val="0"/>
        <w:ind w:firstLine="540"/>
        <w:jc w:val="both"/>
        <w:rPr>
          <w:color w:val="000000"/>
        </w:rPr>
      </w:pPr>
    </w:p>
    <w:p w14:paraId="32815FE4" w14:textId="77777777" w:rsidR="004E2BF3" w:rsidRPr="009962C1" w:rsidRDefault="004E2BF3">
      <w:pPr>
        <w:autoSpaceDE w:val="0"/>
        <w:ind w:firstLine="540"/>
        <w:jc w:val="both"/>
        <w:rPr>
          <w:color w:val="000000"/>
        </w:rPr>
      </w:pPr>
    </w:p>
    <w:p w14:paraId="28488C51" w14:textId="77777777" w:rsidR="001F66BF" w:rsidRPr="009962C1" w:rsidRDefault="001F66BF">
      <w:pPr>
        <w:ind w:left="900"/>
        <w:jc w:val="center"/>
      </w:pPr>
      <w:r w:rsidRPr="009962C1">
        <w:rPr>
          <w:b/>
          <w:i/>
        </w:rPr>
        <w:t>Выводы:</w:t>
      </w:r>
    </w:p>
    <w:p w14:paraId="023BB4C7" w14:textId="77777777" w:rsidR="001F66BF" w:rsidRPr="00DB083E" w:rsidRDefault="001F66BF">
      <w:pPr>
        <w:ind w:left="900"/>
        <w:jc w:val="center"/>
        <w:rPr>
          <w:b/>
          <w:i/>
        </w:rPr>
      </w:pPr>
    </w:p>
    <w:p w14:paraId="4792F65B" w14:textId="77777777" w:rsidR="009E2466" w:rsidRPr="00DB083E" w:rsidRDefault="00924BBC" w:rsidP="009E2466">
      <w:pPr>
        <w:pStyle w:val="ae"/>
        <w:numPr>
          <w:ilvl w:val="0"/>
          <w:numId w:val="1"/>
        </w:numPr>
        <w:tabs>
          <w:tab w:val="left" w:pos="-284"/>
        </w:tabs>
        <w:jc w:val="both"/>
      </w:pPr>
      <w:r w:rsidRPr="00DB083E">
        <w:rPr>
          <w:bCs/>
          <w:iCs/>
        </w:rPr>
        <w:t>В целом представленная к проверке бюджетная отчетность соответствует требованиям</w:t>
      </w:r>
      <w:r w:rsidR="001F66BF" w:rsidRPr="00DB083E">
        <w:t xml:space="preserve"> Инструкции № 191н.</w:t>
      </w:r>
    </w:p>
    <w:p w14:paraId="734A6539" w14:textId="77777777" w:rsidR="00EC20B8" w:rsidRPr="00EC20B8" w:rsidRDefault="009E2466" w:rsidP="00EC20B8">
      <w:pPr>
        <w:numPr>
          <w:ilvl w:val="0"/>
          <w:numId w:val="1"/>
        </w:numPr>
        <w:jc w:val="both"/>
      </w:pPr>
      <w:r w:rsidRPr="00DB083E">
        <w:t xml:space="preserve"> </w:t>
      </w:r>
      <w:r w:rsidR="00EC20B8" w:rsidRPr="00EC20B8">
        <w:t>Исполнение по доходам за 2021 год составило 45032,4 тыс. руб., или 97,3%.</w:t>
      </w:r>
    </w:p>
    <w:p w14:paraId="6C01E683" w14:textId="081A3F49" w:rsidR="009E2466" w:rsidRPr="00EC20B8" w:rsidRDefault="009E2466" w:rsidP="009E2466">
      <w:pPr>
        <w:numPr>
          <w:ilvl w:val="0"/>
          <w:numId w:val="1"/>
        </w:numPr>
        <w:jc w:val="both"/>
      </w:pPr>
      <w:r w:rsidRPr="00DB083E">
        <w:t>Кассовые расходы Администрации за 20</w:t>
      </w:r>
      <w:r w:rsidR="00FC7D5E" w:rsidRPr="00DB083E">
        <w:t>2</w:t>
      </w:r>
      <w:r w:rsidR="00AA5A0B" w:rsidRPr="00DB083E">
        <w:t>1</w:t>
      </w:r>
      <w:r w:rsidRPr="00DB083E">
        <w:t xml:space="preserve"> год составили </w:t>
      </w:r>
      <w:r w:rsidR="00DB083E" w:rsidRPr="00DB083E">
        <w:t>97780,7</w:t>
      </w:r>
      <w:r w:rsidRPr="00DB083E">
        <w:t xml:space="preserve"> тыс. руб., или </w:t>
      </w:r>
      <w:r w:rsidR="00DB083E" w:rsidRPr="00DB083E">
        <w:t>98,1</w:t>
      </w:r>
      <w:r w:rsidR="004E6203" w:rsidRPr="00DB083E">
        <w:t>%</w:t>
      </w:r>
      <w:r w:rsidRPr="00DB083E">
        <w:t xml:space="preserve"> </w:t>
      </w:r>
      <w:r w:rsidRPr="00EC20B8">
        <w:t xml:space="preserve">к утвержденным бюджетным назначениям. </w:t>
      </w:r>
    </w:p>
    <w:p w14:paraId="1993CED0" w14:textId="448F1154" w:rsidR="009E2466" w:rsidRPr="00EC20B8" w:rsidRDefault="009E2466" w:rsidP="009E2466">
      <w:pPr>
        <w:numPr>
          <w:ilvl w:val="0"/>
          <w:numId w:val="1"/>
        </w:numPr>
        <w:jc w:val="both"/>
      </w:pPr>
      <w:r w:rsidRPr="00EC20B8">
        <w:t>Дебиторская задолженность по состоянию на 01.01.202</w:t>
      </w:r>
      <w:r w:rsidR="00EC20B8" w:rsidRPr="00EC20B8">
        <w:t xml:space="preserve">2 </w:t>
      </w:r>
      <w:r w:rsidRPr="00EC20B8">
        <w:t xml:space="preserve">года составила </w:t>
      </w:r>
      <w:r w:rsidR="00EC20B8" w:rsidRPr="00EC20B8">
        <w:t>365759,3</w:t>
      </w:r>
      <w:r w:rsidRPr="00EC20B8">
        <w:t xml:space="preserve"> тыс. руб., кредиторская задолженность </w:t>
      </w:r>
      <w:r w:rsidR="004E6203" w:rsidRPr="00EC20B8">
        <w:t xml:space="preserve">составила </w:t>
      </w:r>
      <w:r w:rsidR="00EC20B8" w:rsidRPr="00EC20B8">
        <w:t>573,6</w:t>
      </w:r>
      <w:r w:rsidR="004E6203" w:rsidRPr="00EC20B8">
        <w:t xml:space="preserve"> тыс. руб.</w:t>
      </w:r>
    </w:p>
    <w:p w14:paraId="5671BDF4" w14:textId="77777777" w:rsidR="009E2466" w:rsidRPr="00EC20B8" w:rsidRDefault="009E2466" w:rsidP="009E2466">
      <w:pPr>
        <w:numPr>
          <w:ilvl w:val="0"/>
          <w:numId w:val="1"/>
        </w:numPr>
        <w:jc w:val="both"/>
      </w:pPr>
      <w:r w:rsidRPr="00EC20B8">
        <w:t>Фактов недостоверности бюджетной отчетности не выявлено.</w:t>
      </w:r>
    </w:p>
    <w:p w14:paraId="649122EA" w14:textId="77777777" w:rsidR="009E2466" w:rsidRPr="00EC20B8" w:rsidRDefault="009E2466" w:rsidP="009E2466">
      <w:pPr>
        <w:numPr>
          <w:ilvl w:val="0"/>
          <w:numId w:val="1"/>
        </w:numPr>
        <w:jc w:val="both"/>
      </w:pPr>
      <w:r w:rsidRPr="00EC20B8">
        <w:lastRenderedPageBreak/>
        <w:t xml:space="preserve">Выборочным сопоставлением данных, отраженных в бюджетной отчетности </w:t>
      </w:r>
      <w:r w:rsidR="004E6203" w:rsidRPr="00EC20B8">
        <w:t>администрации</w:t>
      </w:r>
      <w:r w:rsidRPr="00EC20B8">
        <w:t xml:space="preserve"> </w:t>
      </w:r>
      <w:proofErr w:type="spellStart"/>
      <w:r w:rsidRPr="00EC20B8">
        <w:t>Старополтавского</w:t>
      </w:r>
      <w:proofErr w:type="spellEnd"/>
      <w:r w:rsidRPr="00EC20B8">
        <w:t xml:space="preserve"> муниципального района, расхождения взаимосвязанных показателей в разрезе отдельных статей, не установлены.</w:t>
      </w:r>
    </w:p>
    <w:p w14:paraId="2EF54CB7" w14:textId="77777777" w:rsidR="001F66BF" w:rsidRPr="00EC20B8" w:rsidRDefault="001F66BF">
      <w:pPr>
        <w:tabs>
          <w:tab w:val="left" w:pos="142"/>
        </w:tabs>
        <w:jc w:val="center"/>
        <w:rPr>
          <w:b/>
          <w:i/>
        </w:rPr>
      </w:pPr>
    </w:p>
    <w:p w14:paraId="138CDCED" w14:textId="77777777" w:rsidR="004E2BF3" w:rsidRPr="00EC20B8" w:rsidRDefault="004E2BF3">
      <w:pPr>
        <w:tabs>
          <w:tab w:val="left" w:pos="142"/>
        </w:tabs>
        <w:jc w:val="center"/>
        <w:rPr>
          <w:b/>
          <w:i/>
        </w:rPr>
      </w:pPr>
    </w:p>
    <w:p w14:paraId="1E043EC6" w14:textId="77777777" w:rsidR="001F66BF" w:rsidRPr="00EC20B8" w:rsidRDefault="001F66BF">
      <w:pPr>
        <w:tabs>
          <w:tab w:val="left" w:pos="142"/>
        </w:tabs>
        <w:jc w:val="center"/>
      </w:pPr>
      <w:r w:rsidRPr="00EC20B8">
        <w:rPr>
          <w:b/>
          <w:i/>
        </w:rPr>
        <w:t>Предложения</w:t>
      </w:r>
    </w:p>
    <w:p w14:paraId="3CDD289A" w14:textId="5C7D98DF" w:rsidR="004E6203" w:rsidRPr="00EC20B8" w:rsidRDefault="004E6203" w:rsidP="004E6203">
      <w:pPr>
        <w:pStyle w:val="ae"/>
        <w:numPr>
          <w:ilvl w:val="0"/>
          <w:numId w:val="4"/>
        </w:numPr>
        <w:jc w:val="both"/>
      </w:pPr>
      <w:r w:rsidRPr="00EC20B8">
        <w:t>Принять меры по ликвидации образовавшейся дебиторской задолженности по состоянию на 01.01.202</w:t>
      </w:r>
      <w:r w:rsidR="00EC20B8">
        <w:t>2</w:t>
      </w:r>
      <w:r w:rsidRPr="00EC20B8">
        <w:t xml:space="preserve"> года.</w:t>
      </w:r>
    </w:p>
    <w:p w14:paraId="0B6B7F14" w14:textId="77777777" w:rsidR="001F66BF" w:rsidRPr="00EC20B8" w:rsidRDefault="001F66BF">
      <w:pPr>
        <w:tabs>
          <w:tab w:val="left" w:pos="142"/>
        </w:tabs>
        <w:jc w:val="center"/>
        <w:rPr>
          <w:b/>
          <w:i/>
        </w:rPr>
      </w:pPr>
    </w:p>
    <w:p w14:paraId="35F6E1A8" w14:textId="77777777" w:rsidR="001F66BF" w:rsidRPr="00EC20B8" w:rsidRDefault="001F66BF">
      <w:pPr>
        <w:tabs>
          <w:tab w:val="left" w:pos="142"/>
        </w:tabs>
        <w:jc w:val="both"/>
        <w:rPr>
          <w:b/>
          <w:i/>
        </w:rPr>
      </w:pPr>
    </w:p>
    <w:p w14:paraId="5B3BB722" w14:textId="77777777" w:rsidR="001F66BF" w:rsidRPr="00EC20B8" w:rsidRDefault="001F66BF">
      <w:pPr>
        <w:tabs>
          <w:tab w:val="left" w:pos="142"/>
        </w:tabs>
        <w:jc w:val="both"/>
        <w:rPr>
          <w:b/>
          <w:i/>
        </w:rPr>
      </w:pPr>
    </w:p>
    <w:p w14:paraId="1CED69AC" w14:textId="77777777" w:rsidR="001F66BF" w:rsidRPr="00EC20B8" w:rsidRDefault="001F66BF">
      <w:pPr>
        <w:tabs>
          <w:tab w:val="left" w:pos="142"/>
        </w:tabs>
        <w:jc w:val="both"/>
        <w:rPr>
          <w:b/>
          <w:i/>
        </w:rPr>
      </w:pPr>
    </w:p>
    <w:p w14:paraId="5AFBA88D" w14:textId="77777777" w:rsidR="001F66BF" w:rsidRPr="00EC20B8" w:rsidRDefault="001F66BF">
      <w:pPr>
        <w:tabs>
          <w:tab w:val="left" w:pos="142"/>
        </w:tabs>
        <w:jc w:val="both"/>
        <w:rPr>
          <w:b/>
          <w:i/>
        </w:rPr>
      </w:pPr>
    </w:p>
    <w:p w14:paraId="037E047D" w14:textId="77777777" w:rsidR="001F66BF" w:rsidRPr="00EC20B8" w:rsidRDefault="001F66BF">
      <w:pPr>
        <w:tabs>
          <w:tab w:val="left" w:pos="142"/>
        </w:tabs>
        <w:jc w:val="both"/>
        <w:rPr>
          <w:b/>
          <w:i/>
        </w:rPr>
      </w:pPr>
    </w:p>
    <w:p w14:paraId="147EEC08" w14:textId="77777777" w:rsidR="001F66BF" w:rsidRDefault="001F66BF">
      <w:pPr>
        <w:ind w:left="900"/>
        <w:jc w:val="both"/>
      </w:pPr>
      <w:r>
        <w:t>Председатель КСП                                                           С.М. Головатинская</w:t>
      </w:r>
    </w:p>
    <w:p w14:paraId="6431A05B" w14:textId="77777777" w:rsidR="001F66BF" w:rsidRDefault="001F66BF">
      <w:pPr>
        <w:ind w:left="900"/>
        <w:jc w:val="both"/>
      </w:pPr>
      <w:r>
        <w:t xml:space="preserve">                                                         </w:t>
      </w:r>
    </w:p>
    <w:p w14:paraId="5EE1BEC3" w14:textId="77777777" w:rsidR="001F66BF" w:rsidRDefault="001F66BF">
      <w:pPr>
        <w:ind w:left="900"/>
        <w:jc w:val="both"/>
      </w:pPr>
    </w:p>
    <w:p w14:paraId="15603AC6" w14:textId="77777777" w:rsidR="001F66BF" w:rsidRDefault="001F66BF">
      <w:pPr>
        <w:ind w:left="900"/>
        <w:jc w:val="both"/>
      </w:pPr>
    </w:p>
    <w:p w14:paraId="27BB820B" w14:textId="2283B745" w:rsidR="001F66BF" w:rsidRDefault="001F66BF">
      <w:pPr>
        <w:ind w:left="900"/>
        <w:jc w:val="both"/>
      </w:pPr>
      <w:r>
        <w:t xml:space="preserve">Заключение </w:t>
      </w:r>
      <w:r w:rsidR="00ED75E4">
        <w:t>вру</w:t>
      </w:r>
      <w:r>
        <w:t>чено «___» _</w:t>
      </w:r>
      <w:r w:rsidR="00015A45" w:rsidRPr="00015A45">
        <w:rPr>
          <w:u w:val="single"/>
        </w:rPr>
        <w:t>марта</w:t>
      </w:r>
      <w:proofErr w:type="gramStart"/>
      <w:r>
        <w:t>_  20</w:t>
      </w:r>
      <w:r w:rsidR="004E6203">
        <w:t>2</w:t>
      </w:r>
      <w:r w:rsidR="001F4C85">
        <w:t>2</w:t>
      </w:r>
      <w:proofErr w:type="gramEnd"/>
      <w:r>
        <w:t xml:space="preserve"> г.</w:t>
      </w:r>
    </w:p>
    <w:p w14:paraId="5F7897BE" w14:textId="77777777" w:rsidR="001F66BF" w:rsidRDefault="001F66BF">
      <w:pPr>
        <w:ind w:left="900"/>
        <w:jc w:val="both"/>
      </w:pPr>
    </w:p>
    <w:p w14:paraId="30623342" w14:textId="77777777" w:rsidR="004E6203" w:rsidRDefault="004E6203">
      <w:pPr>
        <w:ind w:left="900"/>
        <w:jc w:val="both"/>
      </w:pPr>
    </w:p>
    <w:p w14:paraId="42553FA5" w14:textId="77777777" w:rsidR="001F66BF" w:rsidRDefault="001F66BF">
      <w:pPr>
        <w:ind w:left="900"/>
        <w:jc w:val="both"/>
      </w:pPr>
      <w:r>
        <w:t xml:space="preserve">Глава </w:t>
      </w:r>
      <w:proofErr w:type="spellStart"/>
      <w:r>
        <w:t>Старополтавского</w:t>
      </w:r>
      <w:proofErr w:type="spellEnd"/>
      <w:r>
        <w:t xml:space="preserve"> </w:t>
      </w:r>
    </w:p>
    <w:p w14:paraId="5B778085" w14:textId="77777777" w:rsidR="001F66BF" w:rsidRDefault="001F66BF">
      <w:pPr>
        <w:ind w:left="900"/>
        <w:jc w:val="both"/>
      </w:pPr>
      <w:r>
        <w:t xml:space="preserve">муниципального района                                                   А.С. </w:t>
      </w:r>
      <w:proofErr w:type="spellStart"/>
      <w:r>
        <w:t>Мелкумов</w:t>
      </w:r>
      <w:proofErr w:type="spellEnd"/>
      <w:r>
        <w:t xml:space="preserve">                                        </w:t>
      </w:r>
    </w:p>
    <w:p w14:paraId="128A5785" w14:textId="77777777" w:rsidR="001F66BF" w:rsidRDefault="001F66BF">
      <w:pPr>
        <w:ind w:left="900"/>
        <w:jc w:val="both"/>
      </w:pPr>
    </w:p>
    <w:sectPr w:rsidR="001F66BF" w:rsidSect="00C02FE8">
      <w:footerReference w:type="default" r:id="rId8"/>
      <w:footerReference w:type="first" r:id="rId9"/>
      <w:pgSz w:w="11906" w:h="16838"/>
      <w:pgMar w:top="851" w:right="991" w:bottom="764" w:left="1260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AE32" w14:textId="77777777" w:rsidR="001517EF" w:rsidRDefault="001517EF">
      <w:r>
        <w:separator/>
      </w:r>
    </w:p>
  </w:endnote>
  <w:endnote w:type="continuationSeparator" w:id="0">
    <w:p w14:paraId="46BE0418" w14:textId="77777777" w:rsidR="001517EF" w:rsidRDefault="0015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0DAB" w14:textId="77777777" w:rsidR="00D3106A" w:rsidRDefault="00D3106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172C" w14:textId="77777777" w:rsidR="00D3106A" w:rsidRDefault="00D310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BF233" w14:textId="77777777" w:rsidR="001517EF" w:rsidRDefault="001517EF">
      <w:r>
        <w:separator/>
      </w:r>
    </w:p>
  </w:footnote>
  <w:footnote w:type="continuationSeparator" w:id="0">
    <w:p w14:paraId="662D75D3" w14:textId="77777777" w:rsidR="001517EF" w:rsidRDefault="0015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highlight w:val="yell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65342E"/>
    <w:multiLevelType w:val="hybridMultilevel"/>
    <w:tmpl w:val="343A1676"/>
    <w:lvl w:ilvl="0" w:tplc="1CD45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EC"/>
    <w:rsid w:val="000076FE"/>
    <w:rsid w:val="00015A45"/>
    <w:rsid w:val="0003191C"/>
    <w:rsid w:val="00031BE8"/>
    <w:rsid w:val="000402BA"/>
    <w:rsid w:val="00042D5D"/>
    <w:rsid w:val="0005592C"/>
    <w:rsid w:val="000621E5"/>
    <w:rsid w:val="000625D0"/>
    <w:rsid w:val="000713B7"/>
    <w:rsid w:val="0008199F"/>
    <w:rsid w:val="00082A7D"/>
    <w:rsid w:val="00082CBD"/>
    <w:rsid w:val="000A5E6E"/>
    <w:rsid w:val="000B3845"/>
    <w:rsid w:val="000C59C3"/>
    <w:rsid w:val="000D4B13"/>
    <w:rsid w:val="000D5401"/>
    <w:rsid w:val="000E178A"/>
    <w:rsid w:val="000E5E4B"/>
    <w:rsid w:val="000E6AFB"/>
    <w:rsid w:val="000E6CFB"/>
    <w:rsid w:val="000F6CD8"/>
    <w:rsid w:val="00111F01"/>
    <w:rsid w:val="00116F23"/>
    <w:rsid w:val="00124D74"/>
    <w:rsid w:val="0012601B"/>
    <w:rsid w:val="00135A75"/>
    <w:rsid w:val="001419CE"/>
    <w:rsid w:val="00144B41"/>
    <w:rsid w:val="001517EF"/>
    <w:rsid w:val="001600D9"/>
    <w:rsid w:val="001700CD"/>
    <w:rsid w:val="00172D22"/>
    <w:rsid w:val="00176B54"/>
    <w:rsid w:val="00181804"/>
    <w:rsid w:val="00181AEE"/>
    <w:rsid w:val="00182DF8"/>
    <w:rsid w:val="0018496D"/>
    <w:rsid w:val="00185592"/>
    <w:rsid w:val="00185984"/>
    <w:rsid w:val="00187E2F"/>
    <w:rsid w:val="001977E2"/>
    <w:rsid w:val="001A347C"/>
    <w:rsid w:val="001A5687"/>
    <w:rsid w:val="001B487E"/>
    <w:rsid w:val="001C39CB"/>
    <w:rsid w:val="001C6095"/>
    <w:rsid w:val="001C73A1"/>
    <w:rsid w:val="001D1EDC"/>
    <w:rsid w:val="001D2A26"/>
    <w:rsid w:val="001D2C9A"/>
    <w:rsid w:val="001E1A22"/>
    <w:rsid w:val="001F4C85"/>
    <w:rsid w:val="001F66BF"/>
    <w:rsid w:val="002059EF"/>
    <w:rsid w:val="00222647"/>
    <w:rsid w:val="00222B00"/>
    <w:rsid w:val="00222EC7"/>
    <w:rsid w:val="00225F3A"/>
    <w:rsid w:val="00247971"/>
    <w:rsid w:val="00250584"/>
    <w:rsid w:val="0025536B"/>
    <w:rsid w:val="00256503"/>
    <w:rsid w:val="0026651A"/>
    <w:rsid w:val="00281141"/>
    <w:rsid w:val="002C64CE"/>
    <w:rsid w:val="002D2509"/>
    <w:rsid w:val="002E08FF"/>
    <w:rsid w:val="002E2ABE"/>
    <w:rsid w:val="002E7281"/>
    <w:rsid w:val="002E729A"/>
    <w:rsid w:val="002F236E"/>
    <w:rsid w:val="00300C83"/>
    <w:rsid w:val="00301628"/>
    <w:rsid w:val="0031168E"/>
    <w:rsid w:val="00312AD6"/>
    <w:rsid w:val="00321718"/>
    <w:rsid w:val="00326720"/>
    <w:rsid w:val="00330B84"/>
    <w:rsid w:val="003403E3"/>
    <w:rsid w:val="00351939"/>
    <w:rsid w:val="00362BD9"/>
    <w:rsid w:val="00363ACF"/>
    <w:rsid w:val="003706D9"/>
    <w:rsid w:val="003816C3"/>
    <w:rsid w:val="003840DD"/>
    <w:rsid w:val="00386796"/>
    <w:rsid w:val="00394319"/>
    <w:rsid w:val="003A35EF"/>
    <w:rsid w:val="003A39F3"/>
    <w:rsid w:val="003B0714"/>
    <w:rsid w:val="003B30A2"/>
    <w:rsid w:val="003C1C33"/>
    <w:rsid w:val="003C4525"/>
    <w:rsid w:val="003D0869"/>
    <w:rsid w:val="003D3A38"/>
    <w:rsid w:val="003E3FC9"/>
    <w:rsid w:val="004136CF"/>
    <w:rsid w:val="00420AC1"/>
    <w:rsid w:val="0042535B"/>
    <w:rsid w:val="004256A3"/>
    <w:rsid w:val="00427661"/>
    <w:rsid w:val="00427E9A"/>
    <w:rsid w:val="00431A10"/>
    <w:rsid w:val="004329B4"/>
    <w:rsid w:val="00436467"/>
    <w:rsid w:val="0044211A"/>
    <w:rsid w:val="00446A81"/>
    <w:rsid w:val="0045379C"/>
    <w:rsid w:val="004660D0"/>
    <w:rsid w:val="00471677"/>
    <w:rsid w:val="00492010"/>
    <w:rsid w:val="004A1BF0"/>
    <w:rsid w:val="004A5E52"/>
    <w:rsid w:val="004A754F"/>
    <w:rsid w:val="004B42C3"/>
    <w:rsid w:val="004B7A5E"/>
    <w:rsid w:val="004C0371"/>
    <w:rsid w:val="004C72C8"/>
    <w:rsid w:val="004E1F5F"/>
    <w:rsid w:val="004E217B"/>
    <w:rsid w:val="004E2BF3"/>
    <w:rsid w:val="004E3870"/>
    <w:rsid w:val="004E6203"/>
    <w:rsid w:val="004F200D"/>
    <w:rsid w:val="004F6DC4"/>
    <w:rsid w:val="005019F4"/>
    <w:rsid w:val="0051022E"/>
    <w:rsid w:val="005114EF"/>
    <w:rsid w:val="005124DF"/>
    <w:rsid w:val="0051346D"/>
    <w:rsid w:val="00533A0C"/>
    <w:rsid w:val="00552A43"/>
    <w:rsid w:val="00557E81"/>
    <w:rsid w:val="00571E62"/>
    <w:rsid w:val="00574C68"/>
    <w:rsid w:val="00575175"/>
    <w:rsid w:val="00580201"/>
    <w:rsid w:val="00584A1E"/>
    <w:rsid w:val="00586E1A"/>
    <w:rsid w:val="0059710F"/>
    <w:rsid w:val="005A2CE9"/>
    <w:rsid w:val="005A5FC3"/>
    <w:rsid w:val="005B1903"/>
    <w:rsid w:val="005D383F"/>
    <w:rsid w:val="005F3827"/>
    <w:rsid w:val="005F4624"/>
    <w:rsid w:val="005F5748"/>
    <w:rsid w:val="005F7554"/>
    <w:rsid w:val="006029A5"/>
    <w:rsid w:val="00602B76"/>
    <w:rsid w:val="006036FC"/>
    <w:rsid w:val="00607AF4"/>
    <w:rsid w:val="006160AC"/>
    <w:rsid w:val="00617613"/>
    <w:rsid w:val="006256F8"/>
    <w:rsid w:val="006301A6"/>
    <w:rsid w:val="00632369"/>
    <w:rsid w:val="006351C7"/>
    <w:rsid w:val="006413A1"/>
    <w:rsid w:val="0064758F"/>
    <w:rsid w:val="0065013A"/>
    <w:rsid w:val="00650FB5"/>
    <w:rsid w:val="00651AE5"/>
    <w:rsid w:val="00651CF2"/>
    <w:rsid w:val="00651FEC"/>
    <w:rsid w:val="006646BD"/>
    <w:rsid w:val="00667728"/>
    <w:rsid w:val="00671FF6"/>
    <w:rsid w:val="00680598"/>
    <w:rsid w:val="00682544"/>
    <w:rsid w:val="0068390B"/>
    <w:rsid w:val="006969E1"/>
    <w:rsid w:val="00696D15"/>
    <w:rsid w:val="006A7B8B"/>
    <w:rsid w:val="006B10C4"/>
    <w:rsid w:val="006B10E5"/>
    <w:rsid w:val="006B3452"/>
    <w:rsid w:val="006B4658"/>
    <w:rsid w:val="006B4836"/>
    <w:rsid w:val="006C06A0"/>
    <w:rsid w:val="006C430E"/>
    <w:rsid w:val="006D616A"/>
    <w:rsid w:val="006D76EC"/>
    <w:rsid w:val="006F1081"/>
    <w:rsid w:val="006F241D"/>
    <w:rsid w:val="006F4625"/>
    <w:rsid w:val="00700C12"/>
    <w:rsid w:val="00705714"/>
    <w:rsid w:val="007143FA"/>
    <w:rsid w:val="00714C95"/>
    <w:rsid w:val="007153A2"/>
    <w:rsid w:val="00717208"/>
    <w:rsid w:val="007203E3"/>
    <w:rsid w:val="00731366"/>
    <w:rsid w:val="007337E7"/>
    <w:rsid w:val="00735006"/>
    <w:rsid w:val="007379EC"/>
    <w:rsid w:val="007452A8"/>
    <w:rsid w:val="00754327"/>
    <w:rsid w:val="00774904"/>
    <w:rsid w:val="007808C5"/>
    <w:rsid w:val="007859FB"/>
    <w:rsid w:val="00786F5D"/>
    <w:rsid w:val="00794AAB"/>
    <w:rsid w:val="00795789"/>
    <w:rsid w:val="007B0B93"/>
    <w:rsid w:val="007C46FF"/>
    <w:rsid w:val="007C61CE"/>
    <w:rsid w:val="007D13AC"/>
    <w:rsid w:val="007D34C7"/>
    <w:rsid w:val="007D4C64"/>
    <w:rsid w:val="00803B3A"/>
    <w:rsid w:val="00806229"/>
    <w:rsid w:val="00810148"/>
    <w:rsid w:val="008205F2"/>
    <w:rsid w:val="008220D4"/>
    <w:rsid w:val="00822526"/>
    <w:rsid w:val="008414A8"/>
    <w:rsid w:val="00842175"/>
    <w:rsid w:val="008436C5"/>
    <w:rsid w:val="008457AF"/>
    <w:rsid w:val="008648DD"/>
    <w:rsid w:val="00873125"/>
    <w:rsid w:val="00880D8C"/>
    <w:rsid w:val="00882B1D"/>
    <w:rsid w:val="008921C8"/>
    <w:rsid w:val="00894844"/>
    <w:rsid w:val="008A7821"/>
    <w:rsid w:val="008B3D2E"/>
    <w:rsid w:val="008E4398"/>
    <w:rsid w:val="008F4964"/>
    <w:rsid w:val="008F6530"/>
    <w:rsid w:val="008F7CE0"/>
    <w:rsid w:val="00912538"/>
    <w:rsid w:val="0091350D"/>
    <w:rsid w:val="00913678"/>
    <w:rsid w:val="00914579"/>
    <w:rsid w:val="0091559F"/>
    <w:rsid w:val="00921507"/>
    <w:rsid w:val="00921850"/>
    <w:rsid w:val="00924BBC"/>
    <w:rsid w:val="00924BD9"/>
    <w:rsid w:val="00945469"/>
    <w:rsid w:val="00952842"/>
    <w:rsid w:val="009635F0"/>
    <w:rsid w:val="009845AD"/>
    <w:rsid w:val="009859E1"/>
    <w:rsid w:val="00987AE1"/>
    <w:rsid w:val="00995692"/>
    <w:rsid w:val="009962C1"/>
    <w:rsid w:val="009A1FE5"/>
    <w:rsid w:val="009B5634"/>
    <w:rsid w:val="009B65A2"/>
    <w:rsid w:val="009C5886"/>
    <w:rsid w:val="009E2466"/>
    <w:rsid w:val="009F6131"/>
    <w:rsid w:val="00A10120"/>
    <w:rsid w:val="00A102B9"/>
    <w:rsid w:val="00A11770"/>
    <w:rsid w:val="00A24CE9"/>
    <w:rsid w:val="00A34EF3"/>
    <w:rsid w:val="00A3576E"/>
    <w:rsid w:val="00A41D4B"/>
    <w:rsid w:val="00A44ACB"/>
    <w:rsid w:val="00A45C15"/>
    <w:rsid w:val="00A5005E"/>
    <w:rsid w:val="00A50597"/>
    <w:rsid w:val="00A53407"/>
    <w:rsid w:val="00A8015C"/>
    <w:rsid w:val="00A82727"/>
    <w:rsid w:val="00A93AB3"/>
    <w:rsid w:val="00A941EA"/>
    <w:rsid w:val="00A944EA"/>
    <w:rsid w:val="00AA1795"/>
    <w:rsid w:val="00AA1D22"/>
    <w:rsid w:val="00AA526F"/>
    <w:rsid w:val="00AA5A0B"/>
    <w:rsid w:val="00AB1E18"/>
    <w:rsid w:val="00AB771A"/>
    <w:rsid w:val="00AC5FC1"/>
    <w:rsid w:val="00AC64F7"/>
    <w:rsid w:val="00AD3DFD"/>
    <w:rsid w:val="00AE22C3"/>
    <w:rsid w:val="00AE307E"/>
    <w:rsid w:val="00AE54C3"/>
    <w:rsid w:val="00AF3C48"/>
    <w:rsid w:val="00B05DFD"/>
    <w:rsid w:val="00B0799A"/>
    <w:rsid w:val="00B26B3C"/>
    <w:rsid w:val="00B3053F"/>
    <w:rsid w:val="00B32C77"/>
    <w:rsid w:val="00B36071"/>
    <w:rsid w:val="00B3772A"/>
    <w:rsid w:val="00B450DE"/>
    <w:rsid w:val="00B464FA"/>
    <w:rsid w:val="00B471DD"/>
    <w:rsid w:val="00B51FF1"/>
    <w:rsid w:val="00B8205E"/>
    <w:rsid w:val="00B84DF5"/>
    <w:rsid w:val="00B851F7"/>
    <w:rsid w:val="00B8666A"/>
    <w:rsid w:val="00BA38EC"/>
    <w:rsid w:val="00BA456A"/>
    <w:rsid w:val="00BA7A9F"/>
    <w:rsid w:val="00BB41FB"/>
    <w:rsid w:val="00BC1CE3"/>
    <w:rsid w:val="00BD476C"/>
    <w:rsid w:val="00BD5375"/>
    <w:rsid w:val="00BD579B"/>
    <w:rsid w:val="00BE0C4B"/>
    <w:rsid w:val="00BE0C9C"/>
    <w:rsid w:val="00BE15F6"/>
    <w:rsid w:val="00BE484E"/>
    <w:rsid w:val="00BE4864"/>
    <w:rsid w:val="00BE492F"/>
    <w:rsid w:val="00BE7B59"/>
    <w:rsid w:val="00BF10D6"/>
    <w:rsid w:val="00C02FE8"/>
    <w:rsid w:val="00C044C2"/>
    <w:rsid w:val="00C05437"/>
    <w:rsid w:val="00C21E93"/>
    <w:rsid w:val="00C234A4"/>
    <w:rsid w:val="00C2431B"/>
    <w:rsid w:val="00C3111E"/>
    <w:rsid w:val="00C34473"/>
    <w:rsid w:val="00C401F1"/>
    <w:rsid w:val="00C761FA"/>
    <w:rsid w:val="00C81643"/>
    <w:rsid w:val="00C850E7"/>
    <w:rsid w:val="00C9146C"/>
    <w:rsid w:val="00C91E92"/>
    <w:rsid w:val="00CB09CB"/>
    <w:rsid w:val="00CC5AAE"/>
    <w:rsid w:val="00CD6B4B"/>
    <w:rsid w:val="00CE4657"/>
    <w:rsid w:val="00CF1FC0"/>
    <w:rsid w:val="00CF3521"/>
    <w:rsid w:val="00CF39D1"/>
    <w:rsid w:val="00CF424E"/>
    <w:rsid w:val="00CF5FED"/>
    <w:rsid w:val="00CF63B4"/>
    <w:rsid w:val="00CF7534"/>
    <w:rsid w:val="00D02B53"/>
    <w:rsid w:val="00D22183"/>
    <w:rsid w:val="00D2378A"/>
    <w:rsid w:val="00D3106A"/>
    <w:rsid w:val="00D310B1"/>
    <w:rsid w:val="00D31BF9"/>
    <w:rsid w:val="00D36F3C"/>
    <w:rsid w:val="00D36F6A"/>
    <w:rsid w:val="00D37A14"/>
    <w:rsid w:val="00D67B28"/>
    <w:rsid w:val="00D72A8C"/>
    <w:rsid w:val="00D816D6"/>
    <w:rsid w:val="00D833FD"/>
    <w:rsid w:val="00D83D66"/>
    <w:rsid w:val="00D853FA"/>
    <w:rsid w:val="00D858FF"/>
    <w:rsid w:val="00D86CDE"/>
    <w:rsid w:val="00DA1F24"/>
    <w:rsid w:val="00DA2D46"/>
    <w:rsid w:val="00DA5252"/>
    <w:rsid w:val="00DB083E"/>
    <w:rsid w:val="00DB5DBA"/>
    <w:rsid w:val="00DC4DEB"/>
    <w:rsid w:val="00DD03D5"/>
    <w:rsid w:val="00DD4D8F"/>
    <w:rsid w:val="00DE11FB"/>
    <w:rsid w:val="00DE47EA"/>
    <w:rsid w:val="00DE4908"/>
    <w:rsid w:val="00DE7EA0"/>
    <w:rsid w:val="00DF05AA"/>
    <w:rsid w:val="00DF06AD"/>
    <w:rsid w:val="00DF09AE"/>
    <w:rsid w:val="00DF185B"/>
    <w:rsid w:val="00DF1AC5"/>
    <w:rsid w:val="00DF489A"/>
    <w:rsid w:val="00DF5625"/>
    <w:rsid w:val="00DF732F"/>
    <w:rsid w:val="00E05EA4"/>
    <w:rsid w:val="00E07EFE"/>
    <w:rsid w:val="00E20087"/>
    <w:rsid w:val="00E479E0"/>
    <w:rsid w:val="00E5024B"/>
    <w:rsid w:val="00E515AE"/>
    <w:rsid w:val="00E6461B"/>
    <w:rsid w:val="00E65545"/>
    <w:rsid w:val="00E810FB"/>
    <w:rsid w:val="00E8186A"/>
    <w:rsid w:val="00E92D2D"/>
    <w:rsid w:val="00E9526D"/>
    <w:rsid w:val="00EB2E69"/>
    <w:rsid w:val="00EC20B8"/>
    <w:rsid w:val="00ED48D9"/>
    <w:rsid w:val="00ED75E4"/>
    <w:rsid w:val="00EE7FF2"/>
    <w:rsid w:val="00F04734"/>
    <w:rsid w:val="00F078EA"/>
    <w:rsid w:val="00F13C54"/>
    <w:rsid w:val="00F15E0B"/>
    <w:rsid w:val="00F213ED"/>
    <w:rsid w:val="00F352BC"/>
    <w:rsid w:val="00F3695A"/>
    <w:rsid w:val="00F42F74"/>
    <w:rsid w:val="00F42FB8"/>
    <w:rsid w:val="00F44DAA"/>
    <w:rsid w:val="00F56280"/>
    <w:rsid w:val="00FA46D0"/>
    <w:rsid w:val="00FB58FB"/>
    <w:rsid w:val="00FB5B28"/>
    <w:rsid w:val="00FB5E4C"/>
    <w:rsid w:val="00FB76D3"/>
    <w:rsid w:val="00FC7D5E"/>
    <w:rsid w:val="00FD1645"/>
    <w:rsid w:val="00FD4B08"/>
    <w:rsid w:val="00FD59C3"/>
    <w:rsid w:val="00FD6C32"/>
    <w:rsid w:val="00FE2AC3"/>
    <w:rsid w:val="00FE744C"/>
    <w:rsid w:val="00FF0EC8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83E58C"/>
  <w15:chartTrackingRefBased/>
  <w15:docId w15:val="{193F487C-2F67-4858-9CE3-3EA3B938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2z0">
    <w:name w:val="WW8Num2z0"/>
    <w:rPr>
      <w:b w:val="0"/>
      <w:bCs w:val="0"/>
      <w:i w:val="0"/>
      <w:iCs w:val="0"/>
      <w:highlight w:val="yell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  <w:b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1"/>
    <w:pPr>
      <w:suppressAutoHyphens/>
    </w:pPr>
    <w:rPr>
      <w:sz w:val="24"/>
      <w:lang w:eastAsia="zh-CN"/>
    </w:rPr>
  </w:style>
  <w:style w:type="paragraph" w:customStyle="1" w:styleId="21">
    <w:name w:val="Заголовок 21"/>
    <w:basedOn w:val="a"/>
    <w:next w:val="a"/>
    <w:pPr>
      <w:keepNext/>
      <w:jc w:val="center"/>
    </w:pPr>
    <w:rPr>
      <w:b/>
      <w:caps/>
      <w:sz w:val="34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styleId="af2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Standard">
    <w:name w:val="Standard"/>
    <w:rsid w:val="001A347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097B-20BC-4144-9818-25C584CC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/>
  <LinksUpToDate>false</LinksUpToDate>
  <CharactersWithSpaces>30980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Гончарова Елена Сергеевна</dc:creator>
  <cp:keywords/>
  <cp:lastModifiedBy>Головатинская Светлана Михайловна</cp:lastModifiedBy>
  <cp:revision>112</cp:revision>
  <cp:lastPrinted>2022-03-21T12:17:00Z</cp:lastPrinted>
  <dcterms:created xsi:type="dcterms:W3CDTF">2022-02-28T10:29:00Z</dcterms:created>
  <dcterms:modified xsi:type="dcterms:W3CDTF">2022-03-21T12:19:00Z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